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17" w:rsidRPr="00C30785" w:rsidRDefault="00260017" w:rsidP="00260017">
      <w:pPr>
        <w:jc w:val="center"/>
        <w:rPr>
          <w:sz w:val="28"/>
          <w:szCs w:val="28"/>
        </w:rPr>
      </w:pPr>
      <w:r w:rsidRPr="00C30785">
        <w:rPr>
          <w:sz w:val="28"/>
          <w:szCs w:val="28"/>
        </w:rPr>
        <w:t xml:space="preserve">МУНИЦИПАЛЬНОЕ </w:t>
      </w:r>
      <w:r w:rsidR="0057221A">
        <w:rPr>
          <w:sz w:val="28"/>
          <w:szCs w:val="28"/>
        </w:rPr>
        <w:t xml:space="preserve">КАЗЕНННОЕ </w:t>
      </w:r>
      <w:r w:rsidRPr="00C30785">
        <w:rPr>
          <w:sz w:val="28"/>
          <w:szCs w:val="28"/>
        </w:rPr>
        <w:t xml:space="preserve">ОБЩЕОБРАЗОВАТЕЛЬНОЕ УЧРЕЖДЕНИЕ </w:t>
      </w:r>
    </w:p>
    <w:p w:rsidR="00260017" w:rsidRPr="00C30785" w:rsidRDefault="00260017" w:rsidP="0057221A">
      <w:pPr>
        <w:jc w:val="center"/>
        <w:rPr>
          <w:sz w:val="28"/>
          <w:szCs w:val="28"/>
        </w:rPr>
      </w:pPr>
      <w:r w:rsidRPr="00C30785">
        <w:rPr>
          <w:sz w:val="28"/>
          <w:szCs w:val="28"/>
        </w:rPr>
        <w:t>«</w:t>
      </w:r>
      <w:r w:rsidR="0057221A">
        <w:rPr>
          <w:sz w:val="28"/>
          <w:szCs w:val="28"/>
        </w:rPr>
        <w:t>МАЛОАРЕШЕВСКАЯ СОШ»</w:t>
      </w:r>
    </w:p>
    <w:p w:rsidR="00260017" w:rsidRDefault="00260017" w:rsidP="00260017">
      <w:pPr>
        <w:rPr>
          <w:b/>
          <w:i/>
          <w:sz w:val="28"/>
          <w:szCs w:val="28"/>
        </w:rPr>
      </w:pPr>
    </w:p>
    <w:p w:rsidR="00260017" w:rsidRDefault="00260017" w:rsidP="008E61ED">
      <w:pPr>
        <w:jc w:val="right"/>
        <w:rPr>
          <w:b/>
          <w:i/>
          <w:sz w:val="28"/>
          <w:szCs w:val="28"/>
        </w:rPr>
      </w:pPr>
    </w:p>
    <w:p w:rsidR="001F59DB" w:rsidRDefault="001F59DB" w:rsidP="001F59DB">
      <w:pPr>
        <w:shd w:val="clear" w:color="auto" w:fill="FFFFFF"/>
        <w:jc w:val="center"/>
        <w:textAlignment w:val="baseline"/>
        <w:rPr>
          <w:bCs/>
          <w:bdr w:val="none" w:sz="0" w:space="0" w:color="auto" w:frame="1"/>
          <w:lang w:eastAsia="ru-RU"/>
        </w:rPr>
      </w:pPr>
    </w:p>
    <w:p w:rsidR="001F59DB" w:rsidRDefault="001F59DB" w:rsidP="001F59DB">
      <w:pPr>
        <w:shd w:val="clear" w:color="auto" w:fill="FFFFFF"/>
        <w:jc w:val="right"/>
        <w:textAlignment w:val="baseline"/>
        <w:rPr>
          <w:bCs/>
          <w:bdr w:val="none" w:sz="0" w:space="0" w:color="auto" w:frame="1"/>
          <w:lang w:eastAsia="ru-RU"/>
        </w:rPr>
      </w:pPr>
      <w:r>
        <w:rPr>
          <w:bCs/>
          <w:bdr w:val="none" w:sz="0" w:space="0" w:color="auto" w:frame="1"/>
          <w:lang w:eastAsia="ru-RU"/>
        </w:rPr>
        <w:t>Утверждаю</w:t>
      </w:r>
    </w:p>
    <w:p w:rsidR="001F59DB" w:rsidRDefault="001F59DB" w:rsidP="001F59DB">
      <w:pPr>
        <w:shd w:val="clear" w:color="auto" w:fill="FFFFFF"/>
        <w:jc w:val="right"/>
        <w:textAlignment w:val="baseline"/>
        <w:rPr>
          <w:bCs/>
          <w:bdr w:val="none" w:sz="0" w:space="0" w:color="auto" w:frame="1"/>
          <w:lang w:eastAsia="ru-RU"/>
        </w:rPr>
      </w:pPr>
      <w:r>
        <w:rPr>
          <w:bCs/>
          <w:bdr w:val="none" w:sz="0" w:space="0" w:color="auto" w:frame="1"/>
          <w:lang w:eastAsia="ru-RU"/>
        </w:rPr>
        <w:t>Директор МКОУ «</w:t>
      </w:r>
      <w:proofErr w:type="spellStart"/>
      <w:r>
        <w:rPr>
          <w:bCs/>
          <w:bdr w:val="none" w:sz="0" w:space="0" w:color="auto" w:frame="1"/>
          <w:lang w:eastAsia="ru-RU"/>
        </w:rPr>
        <w:t>Малоарешевская</w:t>
      </w:r>
      <w:proofErr w:type="spellEnd"/>
      <w:r>
        <w:rPr>
          <w:bCs/>
          <w:bdr w:val="none" w:sz="0" w:space="0" w:color="auto" w:frame="1"/>
          <w:lang w:eastAsia="ru-RU"/>
        </w:rPr>
        <w:t xml:space="preserve"> СОШ»</w:t>
      </w:r>
      <w:r>
        <w:rPr>
          <w:bCs/>
          <w:bdr w:val="none" w:sz="0" w:space="0" w:color="auto" w:frame="1"/>
          <w:lang w:eastAsia="ru-RU"/>
        </w:rPr>
        <w:br/>
      </w:r>
      <w:proofErr w:type="spellStart"/>
      <w:r>
        <w:rPr>
          <w:bCs/>
          <w:bdr w:val="none" w:sz="0" w:space="0" w:color="auto" w:frame="1"/>
          <w:lang w:eastAsia="ru-RU"/>
        </w:rPr>
        <w:t>_______Кудряшова</w:t>
      </w:r>
      <w:proofErr w:type="spellEnd"/>
      <w:r>
        <w:rPr>
          <w:bCs/>
          <w:bdr w:val="none" w:sz="0" w:space="0" w:color="auto" w:frame="1"/>
          <w:lang w:eastAsia="ru-RU"/>
        </w:rPr>
        <w:t xml:space="preserve"> А.А.</w:t>
      </w:r>
    </w:p>
    <w:p w:rsidR="001F59DB" w:rsidRDefault="001F59DB" w:rsidP="001F59DB">
      <w:pPr>
        <w:shd w:val="clear" w:color="auto" w:fill="FFFFFF"/>
        <w:jc w:val="right"/>
        <w:textAlignment w:val="baseline"/>
        <w:rPr>
          <w:bCs/>
          <w:bdr w:val="none" w:sz="0" w:space="0" w:color="auto" w:frame="1"/>
          <w:lang w:eastAsia="ru-RU"/>
        </w:rPr>
      </w:pPr>
    </w:p>
    <w:p w:rsidR="001F59DB" w:rsidRDefault="001F59DB" w:rsidP="001F59DB">
      <w:pPr>
        <w:shd w:val="clear" w:color="auto" w:fill="FFFFFF"/>
        <w:jc w:val="center"/>
        <w:textAlignment w:val="baseline"/>
        <w:rPr>
          <w:bCs/>
          <w:bdr w:val="none" w:sz="0" w:space="0" w:color="auto" w:frame="1"/>
          <w:lang w:eastAsia="ru-RU"/>
        </w:rPr>
      </w:pPr>
      <w:r>
        <w:rPr>
          <w:bCs/>
          <w:bdr w:val="none" w:sz="0" w:space="0" w:color="auto" w:frame="1"/>
          <w:lang w:eastAsia="ru-RU"/>
        </w:rPr>
        <w:t xml:space="preserve">                                                                                                                                               Приказ №       </w:t>
      </w:r>
    </w:p>
    <w:p w:rsidR="001F59DB" w:rsidRDefault="001F59DB" w:rsidP="001F59DB">
      <w:pPr>
        <w:shd w:val="clear" w:color="auto" w:fill="FFFFFF"/>
        <w:jc w:val="center"/>
        <w:textAlignment w:val="baseline"/>
        <w:rPr>
          <w:bCs/>
          <w:bdr w:val="none" w:sz="0" w:space="0" w:color="auto" w:frame="1"/>
          <w:lang w:eastAsia="ru-RU"/>
        </w:rPr>
      </w:pPr>
    </w:p>
    <w:p w:rsidR="001F59DB" w:rsidRDefault="001F59DB" w:rsidP="001F59DB">
      <w:pPr>
        <w:shd w:val="clear" w:color="auto" w:fill="FFFFFF"/>
        <w:jc w:val="right"/>
        <w:textAlignment w:val="baseline"/>
        <w:rPr>
          <w:bCs/>
          <w:bdr w:val="none" w:sz="0" w:space="0" w:color="auto" w:frame="1"/>
          <w:lang w:eastAsia="ru-RU"/>
        </w:rPr>
      </w:pPr>
      <w:r>
        <w:rPr>
          <w:bCs/>
          <w:bdr w:val="none" w:sz="0" w:space="0" w:color="auto" w:frame="1"/>
          <w:lang w:eastAsia="ru-RU"/>
        </w:rPr>
        <w:t>«    »   ______ 2022 г</w:t>
      </w:r>
    </w:p>
    <w:p w:rsidR="001F59DB" w:rsidRDefault="001F59DB" w:rsidP="001F59DB">
      <w:pPr>
        <w:shd w:val="clear" w:color="auto" w:fill="FFFFFF"/>
        <w:jc w:val="right"/>
        <w:textAlignment w:val="baseline"/>
        <w:rPr>
          <w:bCs/>
          <w:bdr w:val="none" w:sz="0" w:space="0" w:color="auto" w:frame="1"/>
          <w:lang w:eastAsia="ru-RU"/>
        </w:rPr>
      </w:pPr>
    </w:p>
    <w:p w:rsidR="001F59DB" w:rsidRDefault="001F59DB" w:rsidP="001F59DB">
      <w:pPr>
        <w:shd w:val="clear" w:color="auto" w:fill="FFFFFF"/>
        <w:jc w:val="right"/>
        <w:textAlignment w:val="baseline"/>
        <w:rPr>
          <w:bCs/>
          <w:bdr w:val="none" w:sz="0" w:space="0" w:color="auto" w:frame="1"/>
          <w:lang w:eastAsia="ru-RU"/>
        </w:rPr>
      </w:pPr>
    </w:p>
    <w:p w:rsidR="001F59DB" w:rsidRDefault="001F59DB" w:rsidP="001F59DB">
      <w:pPr>
        <w:shd w:val="clear" w:color="auto" w:fill="FFFFFF"/>
        <w:jc w:val="right"/>
        <w:textAlignment w:val="baseline"/>
        <w:rPr>
          <w:bCs/>
          <w:bdr w:val="none" w:sz="0" w:space="0" w:color="auto" w:frame="1"/>
          <w:lang w:eastAsia="ru-RU"/>
        </w:rPr>
      </w:pPr>
    </w:p>
    <w:p w:rsidR="001F59DB" w:rsidRDefault="001F59DB" w:rsidP="001F59DB">
      <w:pPr>
        <w:shd w:val="clear" w:color="auto" w:fill="FFFFFF"/>
        <w:jc w:val="center"/>
        <w:textAlignment w:val="baseline"/>
        <w:rPr>
          <w:b/>
          <w:bCs/>
          <w:color w:val="FF0000"/>
          <w:sz w:val="96"/>
          <w:szCs w:val="96"/>
          <w:bdr w:val="none" w:sz="0" w:space="0" w:color="auto" w:frame="1"/>
          <w:lang w:eastAsia="ru-RU"/>
        </w:rPr>
      </w:pPr>
      <w:r>
        <w:rPr>
          <w:b/>
          <w:bCs/>
          <w:color w:val="FF0000"/>
          <w:sz w:val="96"/>
          <w:szCs w:val="96"/>
          <w:bdr w:val="none" w:sz="0" w:space="0" w:color="auto" w:frame="1"/>
          <w:lang w:eastAsia="ru-RU"/>
        </w:rPr>
        <w:t xml:space="preserve">ПРОГРАММА </w:t>
      </w:r>
    </w:p>
    <w:p w:rsidR="001F59DB" w:rsidRPr="001F59DB" w:rsidRDefault="001F59DB" w:rsidP="001F59DB">
      <w:pPr>
        <w:shd w:val="clear" w:color="auto" w:fill="FFFFFF"/>
        <w:jc w:val="center"/>
        <w:textAlignment w:val="baseline"/>
        <w:rPr>
          <w:b/>
          <w:bCs/>
          <w:color w:val="FF0000"/>
          <w:sz w:val="96"/>
          <w:szCs w:val="96"/>
          <w:bdr w:val="none" w:sz="0" w:space="0" w:color="auto" w:frame="1"/>
          <w:lang w:eastAsia="ru-RU"/>
        </w:rPr>
      </w:pPr>
      <w:r>
        <w:rPr>
          <w:b/>
          <w:bCs/>
          <w:color w:val="FF0000"/>
          <w:sz w:val="96"/>
          <w:szCs w:val="96"/>
          <w:bdr w:val="none" w:sz="0" w:space="0" w:color="auto" w:frame="1"/>
          <w:lang w:eastAsia="ru-RU"/>
        </w:rPr>
        <w:t>ВОСПИТАНИЯ</w:t>
      </w:r>
    </w:p>
    <w:p w:rsidR="001F59DB" w:rsidRDefault="001F59DB" w:rsidP="001F59DB">
      <w:pPr>
        <w:shd w:val="clear" w:color="auto" w:fill="FFFFFF"/>
        <w:jc w:val="center"/>
        <w:textAlignment w:val="baseline"/>
        <w:rPr>
          <w:b/>
          <w:bCs/>
          <w:color w:val="FF0000"/>
          <w:sz w:val="96"/>
          <w:szCs w:val="96"/>
          <w:bdr w:val="none" w:sz="0" w:space="0" w:color="auto" w:frame="1"/>
          <w:lang w:eastAsia="ru-RU"/>
        </w:rPr>
      </w:pPr>
      <w:r>
        <w:rPr>
          <w:b/>
          <w:bCs/>
          <w:color w:val="FF0000"/>
          <w:sz w:val="72"/>
          <w:szCs w:val="72"/>
          <w:bdr w:val="none" w:sz="0" w:space="0" w:color="auto" w:frame="1"/>
          <w:lang w:eastAsia="ru-RU"/>
        </w:rPr>
        <w:t>на 2022-2023 гг</w:t>
      </w:r>
      <w:r>
        <w:rPr>
          <w:b/>
          <w:bCs/>
          <w:color w:val="FF0000"/>
          <w:sz w:val="96"/>
          <w:szCs w:val="96"/>
          <w:bdr w:val="none" w:sz="0" w:space="0" w:color="auto" w:frame="1"/>
          <w:lang w:eastAsia="ru-RU"/>
        </w:rPr>
        <w:t>.</w:t>
      </w:r>
    </w:p>
    <w:p w:rsidR="001F59DB" w:rsidRDefault="001F59DB" w:rsidP="001F59DB">
      <w:pPr>
        <w:shd w:val="clear" w:color="auto" w:fill="FFFFFF"/>
        <w:textAlignment w:val="baseline"/>
        <w:rPr>
          <w:b/>
          <w:bCs/>
          <w:color w:val="FF0000"/>
          <w:sz w:val="28"/>
          <w:szCs w:val="28"/>
          <w:bdr w:val="none" w:sz="0" w:space="0" w:color="auto" w:frame="1"/>
          <w:lang w:eastAsia="ru-RU"/>
        </w:rPr>
      </w:pPr>
    </w:p>
    <w:p w:rsidR="001F59DB"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Default="001F59DB" w:rsidP="001F59DB">
      <w:pPr>
        <w:shd w:val="clear" w:color="auto" w:fill="FFFFFF"/>
        <w:jc w:val="center"/>
        <w:textAlignment w:val="baseline"/>
        <w:rPr>
          <w:b/>
          <w:bCs/>
          <w:color w:val="FF0000"/>
          <w:sz w:val="28"/>
          <w:szCs w:val="28"/>
          <w:bdr w:val="none" w:sz="0" w:space="0" w:color="auto" w:frame="1"/>
          <w:lang w:eastAsia="ru-RU"/>
        </w:rPr>
      </w:pPr>
      <w:r>
        <w:rPr>
          <w:b/>
          <w:noProof/>
          <w:color w:val="FF0000"/>
          <w:sz w:val="28"/>
          <w:szCs w:val="28"/>
          <w:bdr w:val="none" w:sz="0" w:space="0" w:color="auto" w:frame="1"/>
          <w:lang w:eastAsia="ru-RU"/>
        </w:rPr>
        <w:drawing>
          <wp:inline distT="0" distB="0" distL="0" distR="0">
            <wp:extent cx="5638800" cy="3762375"/>
            <wp:effectExtent l="19050" t="0" r="0" b="0"/>
            <wp:docPr id="1" name="Рисунок 1" descr="kisspng-learning-royalty-free-illustration-book-5a9acac808e719.283722941520093896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sspng-learning-royalty-free-illustration-book-5a9acac808e719.2837229415200938960365"/>
                    <pic:cNvPicPr>
                      <a:picLocks noChangeAspect="1" noChangeArrowheads="1"/>
                    </pic:cNvPicPr>
                  </pic:nvPicPr>
                  <pic:blipFill>
                    <a:blip r:embed="rId7" cstate="print"/>
                    <a:srcRect/>
                    <a:stretch>
                      <a:fillRect/>
                    </a:stretch>
                  </pic:blipFill>
                  <pic:spPr bwMode="auto">
                    <a:xfrm>
                      <a:off x="0" y="0"/>
                      <a:ext cx="5638800" cy="3762375"/>
                    </a:xfrm>
                    <a:prstGeom prst="rect">
                      <a:avLst/>
                    </a:prstGeom>
                    <a:noFill/>
                    <a:ln w="9525">
                      <a:noFill/>
                      <a:miter lim="800000"/>
                      <a:headEnd/>
                      <a:tailEnd/>
                    </a:ln>
                  </pic:spPr>
                </pic:pic>
              </a:graphicData>
            </a:graphic>
          </wp:inline>
        </w:drawing>
      </w:r>
    </w:p>
    <w:p w:rsidR="001F59DB"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Default="001F59DB" w:rsidP="001F59DB">
      <w:pPr>
        <w:shd w:val="clear" w:color="auto" w:fill="FFFFFF"/>
        <w:textAlignment w:val="baseline"/>
        <w:rPr>
          <w:rFonts w:ascii="Arial" w:hAnsi="Arial" w:cs="Arial"/>
          <w:color w:val="000000"/>
          <w:sz w:val="27"/>
          <w:szCs w:val="27"/>
          <w:lang w:eastAsia="ru-RU"/>
        </w:rPr>
      </w:pPr>
    </w:p>
    <w:p w:rsidR="001F59DB" w:rsidRDefault="001F59DB" w:rsidP="001F59DB">
      <w:pPr>
        <w:shd w:val="clear" w:color="auto" w:fill="FFFFFF"/>
        <w:jc w:val="center"/>
        <w:textAlignment w:val="baseline"/>
        <w:rPr>
          <w:sz w:val="36"/>
          <w:szCs w:val="36"/>
          <w:lang w:eastAsia="ru-RU"/>
        </w:rPr>
      </w:pPr>
      <w:r>
        <w:rPr>
          <w:sz w:val="36"/>
          <w:szCs w:val="36"/>
          <w:lang w:eastAsia="ru-RU"/>
        </w:rPr>
        <w:t>МКОУ «</w:t>
      </w:r>
      <w:proofErr w:type="spellStart"/>
      <w:r>
        <w:rPr>
          <w:sz w:val="36"/>
          <w:szCs w:val="36"/>
          <w:lang w:eastAsia="ru-RU"/>
        </w:rPr>
        <w:t>Малоарешевская</w:t>
      </w:r>
      <w:proofErr w:type="spellEnd"/>
      <w:r>
        <w:rPr>
          <w:sz w:val="36"/>
          <w:szCs w:val="36"/>
          <w:lang w:eastAsia="ru-RU"/>
        </w:rPr>
        <w:t xml:space="preserve"> СОШ» </w:t>
      </w:r>
    </w:p>
    <w:p w:rsidR="001F59DB" w:rsidRDefault="001F59DB" w:rsidP="001F59DB">
      <w:pPr>
        <w:shd w:val="clear" w:color="auto" w:fill="FFFFFF"/>
        <w:textAlignment w:val="baseline"/>
        <w:rPr>
          <w:rFonts w:ascii="Arial" w:hAnsi="Arial" w:cs="Arial"/>
          <w:color w:val="000000"/>
          <w:sz w:val="36"/>
          <w:szCs w:val="36"/>
          <w:lang w:eastAsia="ru-RU"/>
        </w:rPr>
      </w:pPr>
    </w:p>
    <w:p w:rsidR="001F59DB" w:rsidRDefault="001F59DB" w:rsidP="001F59DB">
      <w:pPr>
        <w:shd w:val="clear" w:color="auto" w:fill="FFFFFF"/>
        <w:jc w:val="center"/>
        <w:textAlignment w:val="baseline"/>
        <w:rPr>
          <w:color w:val="000000"/>
          <w:lang w:eastAsia="ru-RU"/>
        </w:rPr>
      </w:pPr>
    </w:p>
    <w:p w:rsidR="001F59DB" w:rsidRDefault="001F59DB" w:rsidP="001F59DB">
      <w:pPr>
        <w:shd w:val="clear" w:color="auto" w:fill="FFFFFF"/>
        <w:jc w:val="center"/>
        <w:textAlignment w:val="baseline"/>
        <w:rPr>
          <w:color w:val="000000"/>
          <w:lang w:eastAsia="ru-RU"/>
        </w:rPr>
      </w:pPr>
      <w:r>
        <w:rPr>
          <w:b/>
          <w:bCs/>
          <w:color w:val="FF0000"/>
          <w:bdr w:val="none" w:sz="0" w:space="0" w:color="auto" w:frame="1"/>
          <w:lang w:eastAsia="ru-RU"/>
        </w:rPr>
        <w:t>ПОЯСНИТЕЛЬНАЯ ЗАПИСКА</w:t>
      </w:r>
    </w:p>
    <w:p w:rsidR="001F59DB" w:rsidRDefault="001F59DB" w:rsidP="001F59DB">
      <w:pPr>
        <w:shd w:val="clear" w:color="auto" w:fill="FFFFFF"/>
        <w:spacing w:before="120" w:after="120"/>
        <w:textAlignment w:val="baseline"/>
        <w:rPr>
          <w:color w:val="000000"/>
          <w:lang w:eastAsia="ru-RU"/>
        </w:rPr>
      </w:pPr>
      <w:r>
        <w:rPr>
          <w:color w:val="444455"/>
          <w:lang w:eastAsia="ru-RU"/>
        </w:rPr>
        <w:t>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1F59DB" w:rsidRDefault="001F59DB" w:rsidP="001F59DB">
      <w:pPr>
        <w:shd w:val="clear" w:color="auto" w:fill="FFFFFF"/>
        <w:spacing w:before="120" w:after="120"/>
        <w:textAlignment w:val="baseline"/>
        <w:rPr>
          <w:color w:val="000000"/>
          <w:lang w:eastAsia="ru-RU"/>
        </w:rPr>
      </w:pPr>
      <w:r>
        <w:rPr>
          <w:color w:val="444455"/>
          <w:lang w:eastAsia="ru-RU"/>
        </w:rPr>
        <w:t>         В центре программы воспитания МКОУ «</w:t>
      </w:r>
      <w:proofErr w:type="spellStart"/>
      <w:r>
        <w:rPr>
          <w:color w:val="444455"/>
          <w:lang w:eastAsia="ru-RU"/>
        </w:rPr>
        <w:t>Малоарешевская</w:t>
      </w:r>
      <w:proofErr w:type="spellEnd"/>
      <w:r>
        <w:rPr>
          <w:color w:val="444455"/>
          <w:lang w:eastAsia="ru-RU"/>
        </w:rPr>
        <w:t xml:space="preserve"> 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F59DB" w:rsidRDefault="001F59DB" w:rsidP="001F59DB">
      <w:pPr>
        <w:shd w:val="clear" w:color="auto" w:fill="FFFFFF"/>
        <w:spacing w:before="120" w:after="120"/>
        <w:textAlignment w:val="baseline"/>
        <w:rPr>
          <w:color w:val="444455"/>
          <w:lang w:eastAsia="ru-RU"/>
        </w:rPr>
      </w:pPr>
      <w:r>
        <w:rPr>
          <w:color w:val="444455"/>
          <w:lang w:eastAsia="ru-RU"/>
        </w:rPr>
        <w:t>         Данная программа воспитания показывает систему работы с детьми в школе.</w:t>
      </w:r>
    </w:p>
    <w:p w:rsidR="001F59DB" w:rsidRDefault="001F59DB" w:rsidP="001F59DB">
      <w:pPr>
        <w:shd w:val="clear" w:color="auto" w:fill="FFFFFF"/>
        <w:spacing w:before="120" w:after="120"/>
        <w:textAlignment w:val="baseline"/>
        <w:rPr>
          <w:color w:val="000000"/>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r>
        <w:rPr>
          <w:b/>
          <w:bCs/>
          <w:color w:val="FF0000"/>
          <w:bdr w:val="none" w:sz="0" w:space="0" w:color="auto" w:frame="1"/>
          <w:lang w:eastAsia="ru-RU"/>
        </w:rPr>
        <w:t>1.ОСОБЕННОСТИ ОРГАНИЗУЕМОГО В МКОУ «МАЛОАРЕШЕВСКАЯ СОШ» ВОСПИТАТЕЛЬНОГО ПРОЦЕССА</w:t>
      </w:r>
    </w:p>
    <w:p w:rsidR="001F59DB" w:rsidRDefault="001F59DB" w:rsidP="001F59DB">
      <w:pPr>
        <w:shd w:val="clear" w:color="auto" w:fill="FFFFFF"/>
        <w:textAlignment w:val="baseline"/>
        <w:rPr>
          <w:b/>
          <w:bCs/>
          <w:color w:val="FF0000"/>
          <w:bdr w:val="none" w:sz="0" w:space="0" w:color="auto" w:frame="1"/>
          <w:lang w:eastAsia="ru-RU"/>
        </w:rPr>
      </w:pPr>
    </w:p>
    <w:p w:rsidR="001F59DB" w:rsidRDefault="001F59DB" w:rsidP="001F59DB">
      <w:pPr>
        <w:shd w:val="clear" w:color="auto" w:fill="FFFFFF"/>
        <w:spacing w:before="120" w:after="120"/>
        <w:textAlignment w:val="baseline"/>
        <w:rPr>
          <w:color w:val="444455"/>
          <w:lang w:eastAsia="ru-RU"/>
        </w:rPr>
      </w:pPr>
      <w:r>
        <w:rPr>
          <w:color w:val="444455"/>
          <w:lang w:eastAsia="ru-RU"/>
        </w:rPr>
        <w:t>МКОУ «</w:t>
      </w:r>
      <w:proofErr w:type="spellStart"/>
      <w:r>
        <w:rPr>
          <w:color w:val="444455"/>
          <w:lang w:eastAsia="ru-RU"/>
        </w:rPr>
        <w:t>Малоарешевская</w:t>
      </w:r>
      <w:proofErr w:type="spellEnd"/>
      <w:r>
        <w:rPr>
          <w:color w:val="444455"/>
          <w:lang w:eastAsia="ru-RU"/>
        </w:rPr>
        <w:t xml:space="preserve"> СОШ» расположена в селе Малая </w:t>
      </w:r>
      <w:proofErr w:type="spellStart"/>
      <w:r>
        <w:rPr>
          <w:color w:val="444455"/>
          <w:lang w:eastAsia="ru-RU"/>
        </w:rPr>
        <w:t>Арешевка</w:t>
      </w:r>
      <w:proofErr w:type="spellEnd"/>
      <w:r>
        <w:rPr>
          <w:color w:val="444455"/>
          <w:lang w:eastAsia="ru-RU"/>
        </w:rPr>
        <w:t xml:space="preserve">, </w:t>
      </w:r>
      <w:proofErr w:type="spellStart"/>
      <w:r>
        <w:rPr>
          <w:color w:val="444455"/>
          <w:lang w:eastAsia="ru-RU"/>
        </w:rPr>
        <w:t>Кизлярского</w:t>
      </w:r>
      <w:proofErr w:type="spellEnd"/>
      <w:r>
        <w:rPr>
          <w:color w:val="444455"/>
          <w:lang w:eastAsia="ru-RU"/>
        </w:rPr>
        <w:t xml:space="preserve"> района Республики Дагестан, где проживают представители разной национальности.</w:t>
      </w:r>
    </w:p>
    <w:p w:rsidR="001F59DB" w:rsidRDefault="001F59DB" w:rsidP="001F59DB">
      <w:pPr>
        <w:shd w:val="clear" w:color="auto" w:fill="FFFFFF"/>
        <w:spacing w:before="120" w:after="120"/>
        <w:textAlignment w:val="baseline"/>
        <w:rPr>
          <w:color w:val="000000"/>
          <w:lang w:eastAsia="ru-RU"/>
        </w:rPr>
      </w:pPr>
      <w:r>
        <w:rPr>
          <w:color w:val="444455"/>
          <w:lang w:eastAsia="ru-RU"/>
        </w:rPr>
        <w:t>Процесс воспитания в МКОУ «</w:t>
      </w:r>
      <w:proofErr w:type="spellStart"/>
      <w:r>
        <w:rPr>
          <w:color w:val="444455"/>
          <w:lang w:eastAsia="ru-RU"/>
        </w:rPr>
        <w:t>Малоарешевская</w:t>
      </w:r>
      <w:proofErr w:type="spellEnd"/>
      <w:r>
        <w:rPr>
          <w:color w:val="444455"/>
          <w:lang w:eastAsia="ru-RU"/>
        </w:rPr>
        <w:t xml:space="preserve"> СОШ» основывается на следующих принципах взаимодействия педагогов и школьников:</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w:t>
      </w:r>
      <w:proofErr w:type="gramStart"/>
      <w:r>
        <w:rPr>
          <w:color w:val="444455"/>
          <w:lang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реализация процесса воспитания главным образом через создание в школе детско-взрослых общностей, которые бы объединяли детей и педагогов </w:t>
      </w:r>
      <w:proofErr w:type="gramStart"/>
      <w:r>
        <w:rPr>
          <w:color w:val="444455"/>
          <w:lang w:eastAsia="ru-RU"/>
        </w:rPr>
        <w:t>яркими</w:t>
      </w:r>
      <w:proofErr w:type="gramEnd"/>
      <w:r>
        <w:rPr>
          <w:color w:val="444455"/>
          <w:lang w:eastAsia="ru-RU"/>
        </w:rPr>
        <w:t xml:space="preserve"> 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содержательными событиями, общими позитивными эмоциями и доверительными отношениями друг к другу;</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организация основных совместных дел школьников и педагогов как предмета совместной заботы и взрослых, и детей;</w:t>
      </w:r>
    </w:p>
    <w:p w:rsidR="001F59DB" w:rsidRDefault="001F59DB" w:rsidP="001F59DB">
      <w:pPr>
        <w:shd w:val="clear" w:color="auto" w:fill="FFFFFF"/>
        <w:ind w:left="240" w:hanging="360"/>
        <w:textAlignment w:val="baseline"/>
        <w:rPr>
          <w:color w:val="444455"/>
          <w:lang w:eastAsia="ru-RU"/>
        </w:rPr>
      </w:pPr>
      <w:r>
        <w:rPr>
          <w:color w:val="444455"/>
          <w:lang w:eastAsia="ru-RU"/>
        </w:rPr>
        <w:sym w:font="Times New Roman" w:char="F0B7"/>
      </w:r>
      <w:r>
        <w:rPr>
          <w:color w:val="444455"/>
          <w:lang w:eastAsia="ru-RU"/>
        </w:rPr>
        <w:t xml:space="preserve">         системность, целесообразность и </w:t>
      </w:r>
      <w:proofErr w:type="spellStart"/>
      <w:r>
        <w:rPr>
          <w:color w:val="444455"/>
          <w:lang w:eastAsia="ru-RU"/>
        </w:rPr>
        <w:t>нешаблонность</w:t>
      </w:r>
      <w:proofErr w:type="spellEnd"/>
      <w:r>
        <w:rPr>
          <w:color w:val="444455"/>
          <w:lang w:eastAsia="ru-RU"/>
        </w:rPr>
        <w:t xml:space="preserve"> воспитания как условия его эффективности.</w:t>
      </w:r>
    </w:p>
    <w:p w:rsidR="001F59DB" w:rsidRDefault="001F59DB" w:rsidP="001F59DB">
      <w:pPr>
        <w:shd w:val="clear" w:color="auto" w:fill="FFFFFF"/>
        <w:textAlignment w:val="baseline"/>
        <w:rPr>
          <w:color w:val="000000"/>
          <w:lang w:eastAsia="ru-RU"/>
        </w:rPr>
      </w:pPr>
    </w:p>
    <w:p w:rsidR="001F59DB" w:rsidRDefault="001F59DB" w:rsidP="001F59DB">
      <w:pPr>
        <w:shd w:val="clear" w:color="auto" w:fill="FFFFFF"/>
        <w:jc w:val="center"/>
        <w:textAlignment w:val="baseline"/>
        <w:rPr>
          <w:b/>
          <w:bCs/>
          <w:i/>
          <w:iCs/>
          <w:bdr w:val="none" w:sz="0" w:space="0" w:color="auto" w:frame="1"/>
          <w:lang w:eastAsia="ru-RU"/>
        </w:rPr>
      </w:pPr>
      <w:r>
        <w:rPr>
          <w:b/>
          <w:bCs/>
          <w:i/>
          <w:iCs/>
          <w:bdr w:val="none" w:sz="0" w:space="0" w:color="auto" w:frame="1"/>
          <w:lang w:eastAsia="ru-RU"/>
        </w:rPr>
        <w:t>Основными традициями воспитания в МКОУ «</w:t>
      </w:r>
      <w:proofErr w:type="spellStart"/>
      <w:r>
        <w:rPr>
          <w:b/>
          <w:bCs/>
          <w:i/>
          <w:iCs/>
          <w:bdr w:val="none" w:sz="0" w:space="0" w:color="auto" w:frame="1"/>
          <w:lang w:eastAsia="ru-RU"/>
        </w:rPr>
        <w:t>Малоарешевская</w:t>
      </w:r>
      <w:proofErr w:type="spellEnd"/>
      <w:r>
        <w:rPr>
          <w:b/>
          <w:bCs/>
          <w:i/>
          <w:iCs/>
          <w:bdr w:val="none" w:sz="0" w:space="0" w:color="auto" w:frame="1"/>
          <w:lang w:eastAsia="ru-RU"/>
        </w:rPr>
        <w:t xml:space="preserve"> СОШ»</w:t>
      </w:r>
    </w:p>
    <w:p w:rsidR="001F59DB" w:rsidRDefault="001F59DB" w:rsidP="001F59DB">
      <w:pPr>
        <w:shd w:val="clear" w:color="auto" w:fill="FFFFFF"/>
        <w:jc w:val="center"/>
        <w:textAlignment w:val="baseline"/>
        <w:rPr>
          <w:b/>
          <w:lang w:eastAsia="ru-RU"/>
        </w:rPr>
      </w:pPr>
      <w:r>
        <w:rPr>
          <w:b/>
          <w:bCs/>
          <w:i/>
          <w:iCs/>
          <w:bdr w:val="none" w:sz="0" w:space="0" w:color="auto" w:frame="1"/>
          <w:lang w:eastAsia="ru-RU"/>
        </w:rPr>
        <w:t xml:space="preserve">являются </w:t>
      </w:r>
      <w:proofErr w:type="gramStart"/>
      <w:r>
        <w:rPr>
          <w:b/>
          <w:bCs/>
          <w:i/>
          <w:iCs/>
          <w:bdr w:val="none" w:sz="0" w:space="0" w:color="auto" w:frame="1"/>
          <w:lang w:eastAsia="ru-RU"/>
        </w:rPr>
        <w:t>следующие</w:t>
      </w:r>
      <w:proofErr w:type="gramEnd"/>
      <w:r>
        <w:rPr>
          <w:b/>
          <w:bCs/>
          <w:i/>
          <w:iCs/>
          <w:bdr w:val="none" w:sz="0" w:space="0" w:color="auto" w:frame="1"/>
          <w:lang w:eastAsia="ru-RU"/>
        </w:rPr>
        <w:t>:</w:t>
      </w:r>
    </w:p>
    <w:p w:rsidR="001F59DB" w:rsidRDefault="001F59DB" w:rsidP="001F59DB">
      <w:pPr>
        <w:shd w:val="clear" w:color="auto" w:fill="FFFFFF"/>
        <w:spacing w:before="120" w:after="120"/>
        <w:textAlignment w:val="baseline"/>
        <w:rPr>
          <w:color w:val="000000"/>
          <w:lang w:eastAsia="ru-RU"/>
        </w:rPr>
      </w:pPr>
      <w:r>
        <w:rPr>
          <w:color w:val="444455"/>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F59DB" w:rsidRDefault="001F59DB" w:rsidP="001F59DB">
      <w:pPr>
        <w:shd w:val="clear" w:color="auto" w:fill="FFFFFF"/>
        <w:spacing w:before="120" w:after="120"/>
        <w:textAlignment w:val="baseline"/>
        <w:rPr>
          <w:color w:val="000000"/>
          <w:lang w:eastAsia="ru-RU"/>
        </w:rPr>
      </w:pPr>
      <w:r>
        <w:rPr>
          <w:color w:val="444455"/>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roofErr w:type="gramStart"/>
      <w:r>
        <w:rPr>
          <w:color w:val="444455"/>
          <w:lang w:eastAsia="ru-RU"/>
        </w:rPr>
        <w:t xml:space="preserve"> ,</w:t>
      </w:r>
      <w:proofErr w:type="gramEnd"/>
      <w:r>
        <w:rPr>
          <w:color w:val="444455"/>
          <w:lang w:eastAsia="ru-RU"/>
        </w:rPr>
        <w:t>коллективный анализ их результатов;</w:t>
      </w:r>
    </w:p>
    <w:p w:rsidR="001F59DB" w:rsidRDefault="001F59DB" w:rsidP="001F59DB">
      <w:pPr>
        <w:shd w:val="clear" w:color="auto" w:fill="FFFFFF"/>
        <w:spacing w:before="120" w:after="120"/>
        <w:textAlignment w:val="baseline"/>
        <w:rPr>
          <w:color w:val="000000"/>
          <w:lang w:eastAsia="ru-RU"/>
        </w:rPr>
      </w:pPr>
      <w:r>
        <w:rPr>
          <w:color w:val="444455"/>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F59DB" w:rsidRDefault="001F59DB" w:rsidP="001F59DB">
      <w:pPr>
        <w:shd w:val="clear" w:color="auto" w:fill="FFFFFF"/>
        <w:spacing w:before="120" w:after="120"/>
        <w:textAlignment w:val="baseline"/>
        <w:rPr>
          <w:color w:val="000000"/>
          <w:lang w:eastAsia="ru-RU"/>
        </w:rPr>
      </w:pPr>
      <w:r>
        <w:rPr>
          <w:color w:val="444455"/>
          <w:lang w:eastAsia="ru-RU"/>
        </w:rPr>
        <w:lastRenderedPageBreak/>
        <w:t xml:space="preserve">-в проведении общешкольных дел отсутствует </w:t>
      </w:r>
      <w:proofErr w:type="spellStart"/>
      <w:r>
        <w:rPr>
          <w:color w:val="444455"/>
          <w:lang w:eastAsia="ru-RU"/>
        </w:rPr>
        <w:t>соревновательность</w:t>
      </w:r>
      <w:proofErr w:type="spellEnd"/>
      <w:r>
        <w:rPr>
          <w:color w:val="444455"/>
          <w:lang w:eastAsia="ru-RU"/>
        </w:rPr>
        <w:t xml:space="preserve"> между классами, поощряется конструктивное </w:t>
      </w:r>
      <w:proofErr w:type="spellStart"/>
      <w:r>
        <w:rPr>
          <w:color w:val="444455"/>
          <w:lang w:eastAsia="ru-RU"/>
        </w:rPr>
        <w:t>межклассное</w:t>
      </w:r>
      <w:proofErr w:type="spellEnd"/>
      <w:r>
        <w:rPr>
          <w:color w:val="444455"/>
          <w:lang w:eastAsia="ru-RU"/>
        </w:rPr>
        <w:t xml:space="preserve"> и </w:t>
      </w:r>
      <w:proofErr w:type="spellStart"/>
      <w:r>
        <w:rPr>
          <w:color w:val="444455"/>
          <w:lang w:eastAsia="ru-RU"/>
        </w:rPr>
        <w:t>межвозрастное</w:t>
      </w:r>
      <w:proofErr w:type="spellEnd"/>
      <w:r>
        <w:rPr>
          <w:color w:val="444455"/>
          <w:lang w:eastAsia="ru-RU"/>
        </w:rPr>
        <w:t xml:space="preserve"> взаимодействие школьников, а также их социальная активность;</w:t>
      </w:r>
    </w:p>
    <w:p w:rsidR="001F59DB" w:rsidRDefault="001F59DB" w:rsidP="001F59DB">
      <w:pPr>
        <w:shd w:val="clear" w:color="auto" w:fill="FFFFFF"/>
        <w:spacing w:before="120" w:after="120"/>
        <w:textAlignment w:val="baseline"/>
        <w:rPr>
          <w:color w:val="000000"/>
          <w:lang w:eastAsia="ru-RU"/>
        </w:rPr>
      </w:pPr>
      <w:r>
        <w:rPr>
          <w:color w:val="444455"/>
          <w:lang w:eastAsia="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F59DB" w:rsidRDefault="001F59DB" w:rsidP="001F59DB">
      <w:pPr>
        <w:shd w:val="clear" w:color="auto" w:fill="FFFFFF"/>
        <w:spacing w:before="120" w:after="120"/>
        <w:textAlignment w:val="baseline"/>
        <w:rPr>
          <w:rFonts w:eastAsiaTheme="minorHAnsi"/>
          <w:lang w:eastAsia="en-US"/>
        </w:rPr>
      </w:pPr>
      <w:r>
        <w:rPr>
          <w:color w:val="444455"/>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t xml:space="preserve"> </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Большую роль в воспитательном пространстве уделяется именно развитию системы детского самоуправления. Четко налажена работа ДОО, </w:t>
      </w:r>
      <w:proofErr w:type="spellStart"/>
      <w:r>
        <w:rPr>
          <w:color w:val="444455"/>
          <w:lang w:eastAsia="ru-RU"/>
        </w:rPr>
        <w:t>волонтерства</w:t>
      </w:r>
      <w:proofErr w:type="spellEnd"/>
      <w:r>
        <w:rPr>
          <w:color w:val="444455"/>
          <w:lang w:eastAsia="ru-RU"/>
        </w:rPr>
        <w:t xml:space="preserve"> и органов ученического самоуправления. Кроме того, составлена рейтинговая карта достижений классных ученических коллективов, которая заполняется активом ученического самоуправления. </w:t>
      </w:r>
    </w:p>
    <w:p w:rsidR="001F59DB" w:rsidRDefault="001F59DB" w:rsidP="001F59DB">
      <w:pPr>
        <w:shd w:val="clear" w:color="auto" w:fill="FFFFFF"/>
        <w:spacing w:before="120" w:after="120"/>
        <w:textAlignment w:val="baseline"/>
        <w:rPr>
          <w:color w:val="444455"/>
          <w:lang w:eastAsia="ru-RU"/>
        </w:rPr>
      </w:pPr>
      <w:r>
        <w:rPr>
          <w:color w:val="444455"/>
          <w:lang w:eastAsia="ru-RU"/>
        </w:rPr>
        <w:t>Вопросы  нравственно-патриотического, гражданско-правового, художественно-эстетического, спортивно-оздоровительного направления стояли в повестке дня заседаний, РДШ, Совета старшеклассников, Староста и других структур гимназического ученического самоуправления. Дети здесь учатся не только высказывать и предлагать, но и отстаивать, защищать и претворять.</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Вопросы развития личности ребенка находятся в центре внимания социально-психологической службы гимназии, которые возглавляют опытные специалисты. </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Отличительной особенностью деятельности социально-психологической службы является выявление одаренных детей, особенно детей с ОВЗ в разных видах деятельности (игровой, познавательной, художественно-эстетической, научной).  </w:t>
      </w:r>
    </w:p>
    <w:p w:rsidR="001F59DB" w:rsidRDefault="001F59DB" w:rsidP="001F59DB">
      <w:pPr>
        <w:shd w:val="clear" w:color="auto" w:fill="FFFFFF"/>
        <w:spacing w:before="120" w:after="120"/>
        <w:textAlignment w:val="baseline"/>
        <w:rPr>
          <w:color w:val="444455"/>
          <w:lang w:eastAsia="ru-RU"/>
        </w:rPr>
      </w:pPr>
      <w:r>
        <w:rPr>
          <w:color w:val="444455"/>
          <w:lang w:eastAsia="ru-RU"/>
        </w:rPr>
        <w:t>Воспитательная деятельность школы  имеет продолжение и в системе дополнительного образования.</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Достаточно широко используются современные технологии личностно-ориентированного образования: проектные методы, дискуссии, ролевые и деловые игры, психологические тренинги, проблемное консультирование и другие формы творческой организации обучения. </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Отличительной особенностью обучения в школе является широкое использование вузовских форм организации учебного процесса, особенно в 10-11 классах, что позволяет эффективно организовывать </w:t>
      </w:r>
      <w:proofErr w:type="spellStart"/>
      <w:r>
        <w:rPr>
          <w:color w:val="444455"/>
          <w:lang w:eastAsia="ru-RU"/>
        </w:rPr>
        <w:t>профориентационную</w:t>
      </w:r>
      <w:proofErr w:type="spellEnd"/>
      <w:r>
        <w:rPr>
          <w:color w:val="444455"/>
          <w:lang w:eastAsia="ru-RU"/>
        </w:rPr>
        <w:t xml:space="preserve"> работу среди выпускников школы. Это лекции, семинары, лабораторные занятия, практикумы, зачеты.</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В школе  разработана и действует  инновационная программа поддержки одарённых детей «Эврика» в начальных классах и «Эрудит» в старшем звене, в  которой отражены организационные аспекты учебно-исследовательской деятельности учащихся. </w:t>
      </w:r>
    </w:p>
    <w:p w:rsidR="001F59DB" w:rsidRDefault="001F59DB" w:rsidP="001F59DB">
      <w:pPr>
        <w:shd w:val="clear" w:color="auto" w:fill="FFFFFF"/>
        <w:spacing w:before="120" w:after="120"/>
        <w:textAlignment w:val="baseline"/>
        <w:rPr>
          <w:color w:val="444455"/>
          <w:lang w:eastAsia="ru-RU"/>
        </w:rPr>
      </w:pPr>
      <w:r>
        <w:rPr>
          <w:color w:val="444455"/>
          <w:lang w:eastAsia="ru-RU"/>
        </w:rPr>
        <w:t>Особенностью школьного уклада жизни является  организация и проведение совместной научно-исследовательской деятельности  педагогов и учащихся. Активно внедряется опыт работы над образовательными проектами, ежегодно проводится  научно-практическая конференция «Шаг в будущее» и «Первоцвет».</w:t>
      </w:r>
    </w:p>
    <w:p w:rsidR="001F59DB" w:rsidRDefault="001F59DB" w:rsidP="001F59DB">
      <w:pPr>
        <w:shd w:val="clear" w:color="auto" w:fill="FFFFFF"/>
        <w:spacing w:before="120" w:after="120"/>
        <w:textAlignment w:val="baseline"/>
        <w:rPr>
          <w:color w:val="000000"/>
          <w:lang w:eastAsia="ru-RU"/>
        </w:rPr>
      </w:pPr>
      <w:r>
        <w:rPr>
          <w:color w:val="444455"/>
          <w:lang w:eastAsia="ru-RU"/>
        </w:rPr>
        <w:t> </w:t>
      </w:r>
    </w:p>
    <w:p w:rsidR="001F59DB" w:rsidRDefault="001F59DB" w:rsidP="001F59DB">
      <w:pPr>
        <w:shd w:val="clear" w:color="auto" w:fill="FFFFFF"/>
        <w:jc w:val="center"/>
        <w:textAlignment w:val="baseline"/>
        <w:rPr>
          <w:color w:val="000000"/>
          <w:lang w:eastAsia="ru-RU"/>
        </w:rPr>
      </w:pPr>
      <w:r>
        <w:rPr>
          <w:b/>
          <w:bCs/>
          <w:color w:val="FF0000"/>
          <w:bdr w:val="none" w:sz="0" w:space="0" w:color="auto" w:frame="1"/>
          <w:lang w:eastAsia="ru-RU"/>
        </w:rPr>
        <w:t>2.ЦЕЛЬ И ЗАДАЧИ ВОСПИТАНИЯ</w:t>
      </w:r>
    </w:p>
    <w:p w:rsidR="001F59DB" w:rsidRDefault="001F59DB" w:rsidP="001F59DB">
      <w:pPr>
        <w:shd w:val="clear" w:color="auto" w:fill="FFFFFF"/>
        <w:spacing w:before="120" w:after="120"/>
        <w:textAlignment w:val="baseline"/>
        <w:rPr>
          <w:color w:val="000000"/>
          <w:lang w:eastAsia="ru-RU"/>
        </w:rPr>
      </w:pPr>
      <w:r>
        <w:rPr>
          <w:color w:val="444455"/>
          <w:lang w:eastAsia="ru-RU"/>
        </w:rPr>
        <w:t>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F59DB" w:rsidRDefault="001F59DB" w:rsidP="001F59DB">
      <w:pPr>
        <w:shd w:val="clear" w:color="auto" w:fill="FFFFFF"/>
        <w:spacing w:before="120" w:after="120"/>
        <w:textAlignment w:val="baseline"/>
        <w:rPr>
          <w:color w:val="000000"/>
          <w:lang w:eastAsia="ru-RU"/>
        </w:rPr>
      </w:pPr>
      <w:r>
        <w:rPr>
          <w:color w:val="444455"/>
          <w:lang w:eastAsia="ru-RU"/>
        </w:rPr>
        <w:t>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МКОУ «</w:t>
      </w:r>
      <w:proofErr w:type="spellStart"/>
      <w:r>
        <w:rPr>
          <w:color w:val="444455"/>
          <w:lang w:eastAsia="ru-RU"/>
        </w:rPr>
        <w:t>Малоарешевская</w:t>
      </w:r>
      <w:proofErr w:type="spellEnd"/>
      <w:r>
        <w:rPr>
          <w:color w:val="444455"/>
          <w:lang w:eastAsia="ru-RU"/>
        </w:rPr>
        <w:t xml:space="preserve"> СОШ»– личностное развитие школьников, проявляющееся:</w:t>
      </w:r>
    </w:p>
    <w:p w:rsidR="001F59DB" w:rsidRDefault="001F59DB" w:rsidP="001F59DB">
      <w:pPr>
        <w:shd w:val="clear" w:color="auto" w:fill="FFFFFF"/>
        <w:ind w:left="240" w:hanging="360"/>
        <w:textAlignment w:val="baseline"/>
        <w:rPr>
          <w:color w:val="000000"/>
          <w:lang w:eastAsia="ru-RU"/>
        </w:rPr>
      </w:pPr>
      <w:r>
        <w:rPr>
          <w:color w:val="444455"/>
          <w:lang w:eastAsia="ru-RU"/>
        </w:rPr>
        <w:lastRenderedPageBreak/>
        <w:sym w:font="Times New Roman" w:char="F0B7"/>
      </w:r>
      <w:r>
        <w:rPr>
          <w:color w:val="444455"/>
          <w:lang w:eastAsia="ru-RU"/>
        </w:rPr>
        <w:t>         в усвоении ими знаний основных норм, которые общество выработало на основе этих ценностей (то есть, в усвоении ими социально значимых знаний);</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в развитии их позитивных отношений к этим общественным ценностям (то есть в развитии их социально значимых отношений);</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F59DB" w:rsidRDefault="001F59DB" w:rsidP="001F59DB">
      <w:pPr>
        <w:shd w:val="clear" w:color="auto" w:fill="FFFFFF"/>
        <w:spacing w:before="120" w:after="120"/>
        <w:textAlignment w:val="baseline"/>
        <w:rPr>
          <w:color w:val="000000"/>
          <w:lang w:eastAsia="ru-RU"/>
        </w:rPr>
      </w:pPr>
      <w:r>
        <w:rPr>
          <w:color w:val="444455"/>
          <w:lang w:eastAsia="ru-RU"/>
        </w:rPr>
        <w:t>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F59DB" w:rsidRDefault="001F59DB" w:rsidP="001F59DB">
      <w:pPr>
        <w:shd w:val="clear" w:color="auto" w:fill="FFFFFF"/>
        <w:spacing w:before="120" w:after="120"/>
        <w:textAlignment w:val="baseline"/>
        <w:rPr>
          <w:color w:val="000000"/>
          <w:lang w:eastAsia="ru-RU"/>
        </w:rPr>
      </w:pPr>
      <w:r>
        <w:rPr>
          <w:color w:val="444455"/>
          <w:lang w:eastAsia="ru-RU"/>
        </w:rPr>
        <w:t>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1F59DB" w:rsidRDefault="001F59DB" w:rsidP="001F59DB">
      <w:pPr>
        <w:shd w:val="clear" w:color="auto" w:fill="FFFFFF"/>
        <w:textAlignment w:val="baseline"/>
        <w:rPr>
          <w:color w:val="000000"/>
          <w:lang w:eastAsia="ru-RU"/>
        </w:rPr>
      </w:pPr>
      <w:r>
        <w:rPr>
          <w:b/>
          <w:bCs/>
          <w:color w:val="444455"/>
          <w:bdr w:val="none" w:sz="0" w:space="0" w:color="auto" w:frame="1"/>
          <w:lang w:eastAsia="ru-RU"/>
        </w:rPr>
        <w:t>1</w:t>
      </w:r>
      <w:r>
        <w:rPr>
          <w:color w:val="444455"/>
          <w:lang w:eastAsia="ru-RU"/>
        </w:rPr>
        <w:t>. В воспитании детей </w:t>
      </w:r>
      <w:r>
        <w:rPr>
          <w:i/>
          <w:iCs/>
          <w:color w:val="FF0000"/>
          <w:bdr w:val="none" w:sz="0" w:space="0" w:color="auto" w:frame="1"/>
          <w:lang w:eastAsia="ru-RU"/>
        </w:rPr>
        <w:t>младшего школьного возраста</w:t>
      </w:r>
      <w:r>
        <w:rPr>
          <w:color w:val="FF0000"/>
          <w:lang w:eastAsia="ru-RU"/>
        </w:rPr>
        <w:t> (уровень начального общего образования)</w:t>
      </w:r>
      <w:r>
        <w:rPr>
          <w:color w:val="444455"/>
          <w:lang w:eastAsia="ru-RU"/>
        </w:rPr>
        <w:t xml:space="preserve"> таким целевым приоритетом является создание благоприятных условий для усвоения школьниками социально значимых знаний– </w:t>
      </w:r>
      <w:proofErr w:type="gramStart"/>
      <w:r>
        <w:rPr>
          <w:color w:val="444455"/>
          <w:lang w:eastAsia="ru-RU"/>
        </w:rPr>
        <w:t>зн</w:t>
      </w:r>
      <w:proofErr w:type="gramEnd"/>
      <w:r>
        <w:rPr>
          <w:color w:val="444455"/>
          <w:lang w:eastAsia="ru-RU"/>
        </w:rPr>
        <w:t>аний основных норм и традиций того общества, в котором они живут.</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w:t>
      </w:r>
      <w:proofErr w:type="gramStart"/>
      <w:r>
        <w:rPr>
          <w:color w:val="444455"/>
          <w:lang w:eastAsia="ru-RU"/>
        </w:rPr>
        <w:t>дальнейшем</w:t>
      </w:r>
      <w:proofErr w:type="gramEnd"/>
      <w:r>
        <w:rPr>
          <w:color w:val="444455"/>
          <w:lang w:eastAsia="ru-RU"/>
        </w:rPr>
        <w:t>, в подростковом и юношеском возрасте.</w:t>
      </w:r>
    </w:p>
    <w:p w:rsidR="001F59DB" w:rsidRDefault="001F59DB" w:rsidP="001F59DB">
      <w:pPr>
        <w:shd w:val="clear" w:color="auto" w:fill="FFFFFF"/>
        <w:textAlignment w:val="baseline"/>
        <w:rPr>
          <w:color w:val="000000"/>
          <w:lang w:eastAsia="ru-RU"/>
        </w:rPr>
      </w:pPr>
      <w:proofErr w:type="gramStart"/>
      <w:r>
        <w:rPr>
          <w:color w:val="444455"/>
          <w:u w:val="single"/>
          <w:bdr w:val="none" w:sz="0" w:space="0" w:color="auto" w:frame="1"/>
          <w:lang w:eastAsia="ru-RU"/>
        </w:rPr>
        <w:t>К наиболее важным из них относятся следующие</w:t>
      </w:r>
      <w:r>
        <w:rPr>
          <w:color w:val="444455"/>
          <w:lang w:eastAsia="ru-RU"/>
        </w:rPr>
        <w:t>:</w:t>
      </w:r>
      <w:proofErr w:type="gramEnd"/>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быть любящим, послушным и отзывчивым сыном (дочерью), братом (сестрой), внуком (внучкой);</w:t>
      </w:r>
      <w:proofErr w:type="gramEnd"/>
    </w:p>
    <w:p w:rsidR="001F59DB" w:rsidRDefault="001F59DB" w:rsidP="001F59DB">
      <w:pPr>
        <w:shd w:val="clear" w:color="auto" w:fill="FFFFFF"/>
        <w:spacing w:before="120" w:after="120"/>
        <w:textAlignment w:val="baseline"/>
        <w:rPr>
          <w:color w:val="000000"/>
          <w:lang w:eastAsia="ru-RU"/>
        </w:rPr>
      </w:pPr>
      <w:r>
        <w:rPr>
          <w:color w:val="444455"/>
          <w:lang w:eastAsia="ru-RU"/>
        </w:rPr>
        <w:t>уважать старших и заботиться о младших членах семьи; выполнять посильную для ребёнка домашнюю работу, помогая старшим;</w:t>
      </w:r>
    </w:p>
    <w:p w:rsidR="001F59DB" w:rsidRDefault="001F59DB" w:rsidP="001F59DB">
      <w:pPr>
        <w:shd w:val="clear" w:color="auto" w:fill="FFFFFF"/>
        <w:spacing w:before="120" w:after="120"/>
        <w:textAlignment w:val="baseline"/>
        <w:rPr>
          <w:color w:val="000000"/>
          <w:lang w:eastAsia="ru-RU"/>
        </w:rPr>
      </w:pPr>
      <w:r>
        <w:rPr>
          <w:color w:val="444455"/>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1F59DB" w:rsidRDefault="001F59DB" w:rsidP="001F59DB">
      <w:pPr>
        <w:shd w:val="clear" w:color="auto" w:fill="FFFFFF"/>
        <w:spacing w:before="120" w:after="120"/>
        <w:textAlignment w:val="baseline"/>
        <w:rPr>
          <w:color w:val="000000"/>
          <w:lang w:eastAsia="ru-RU"/>
        </w:rPr>
      </w:pPr>
      <w:r>
        <w:rPr>
          <w:color w:val="444455"/>
          <w:lang w:eastAsia="ru-RU"/>
        </w:rPr>
        <w:t> знать и любить свою Родину – свой родной дом, двор, улицу, город, село, свою страну;</w:t>
      </w:r>
    </w:p>
    <w:p w:rsidR="001F59DB" w:rsidRDefault="001F59DB" w:rsidP="001F59DB">
      <w:pPr>
        <w:shd w:val="clear" w:color="auto" w:fill="FFFFFF"/>
        <w:spacing w:before="120" w:after="120"/>
        <w:textAlignment w:val="baseline"/>
        <w:rPr>
          <w:color w:val="000000"/>
          <w:lang w:eastAsia="ru-RU"/>
        </w:rPr>
      </w:pPr>
      <w:r>
        <w:rPr>
          <w:color w:val="444455"/>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1F59DB" w:rsidRDefault="001F59DB" w:rsidP="001F59DB">
      <w:pPr>
        <w:shd w:val="clear" w:color="auto" w:fill="FFFFFF"/>
        <w:spacing w:before="120" w:after="120"/>
        <w:textAlignment w:val="baseline"/>
        <w:rPr>
          <w:color w:val="000000"/>
          <w:lang w:eastAsia="ru-RU"/>
        </w:rPr>
      </w:pPr>
      <w:r>
        <w:rPr>
          <w:color w:val="444455"/>
          <w:lang w:eastAsia="ru-RU"/>
        </w:rPr>
        <w:t> подкармливать птиц в морозные зимы; не засорять бытовым мусором улицы, леса, водоёмы);</w:t>
      </w:r>
    </w:p>
    <w:p w:rsidR="001F59DB" w:rsidRDefault="001F59DB" w:rsidP="001F59DB">
      <w:pPr>
        <w:shd w:val="clear" w:color="auto" w:fill="FFFFFF"/>
        <w:spacing w:before="120" w:after="120"/>
        <w:textAlignment w:val="baseline"/>
        <w:rPr>
          <w:color w:val="000000"/>
          <w:lang w:eastAsia="ru-RU"/>
        </w:rPr>
      </w:pPr>
      <w:r>
        <w:rPr>
          <w:color w:val="444455"/>
          <w:lang w:eastAsia="ru-RU"/>
        </w:rPr>
        <w:t>проявлять миролюбие — не затевать конфликтов и стремиться решать спорные вопросы, не прибегая к силе;</w:t>
      </w:r>
    </w:p>
    <w:p w:rsidR="001F59DB" w:rsidRDefault="001F59DB" w:rsidP="001F59DB">
      <w:pPr>
        <w:shd w:val="clear" w:color="auto" w:fill="FFFFFF"/>
        <w:spacing w:before="120" w:after="120"/>
        <w:textAlignment w:val="baseline"/>
        <w:rPr>
          <w:color w:val="000000"/>
          <w:lang w:eastAsia="ru-RU"/>
        </w:rPr>
      </w:pPr>
      <w:r>
        <w:rPr>
          <w:color w:val="444455"/>
          <w:lang w:eastAsia="ru-RU"/>
        </w:rPr>
        <w:t>стремиться узнавать что-то новое, проявлять любознательность, ценить  знания;</w:t>
      </w:r>
    </w:p>
    <w:p w:rsidR="001F59DB" w:rsidRDefault="001F59DB" w:rsidP="001F59DB">
      <w:pPr>
        <w:shd w:val="clear" w:color="auto" w:fill="FFFFFF"/>
        <w:spacing w:before="120" w:after="120"/>
        <w:textAlignment w:val="baseline"/>
        <w:rPr>
          <w:color w:val="000000"/>
          <w:lang w:eastAsia="ru-RU"/>
        </w:rPr>
      </w:pPr>
      <w:r>
        <w:rPr>
          <w:color w:val="444455"/>
          <w:lang w:eastAsia="ru-RU"/>
        </w:rPr>
        <w:t>быть вежливым и опрятным, скромным и приветливым;</w:t>
      </w:r>
    </w:p>
    <w:p w:rsidR="001F59DB" w:rsidRDefault="001F59DB" w:rsidP="001F59DB">
      <w:pPr>
        <w:shd w:val="clear" w:color="auto" w:fill="FFFFFF"/>
        <w:spacing w:before="120" w:after="120"/>
        <w:textAlignment w:val="baseline"/>
        <w:rPr>
          <w:color w:val="000000"/>
          <w:lang w:eastAsia="ru-RU"/>
        </w:rPr>
      </w:pPr>
      <w:r>
        <w:rPr>
          <w:color w:val="444455"/>
          <w:lang w:eastAsia="ru-RU"/>
        </w:rPr>
        <w:t>соблюдать правила личной гигиены, режим дня, вести здоровый образ   жизни;</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уметь сопереживать, проявлять сострадание к </w:t>
      </w:r>
      <w:proofErr w:type="gramStart"/>
      <w:r>
        <w:rPr>
          <w:color w:val="444455"/>
          <w:lang w:eastAsia="ru-RU"/>
        </w:rPr>
        <w:t>попавшим</w:t>
      </w:r>
      <w:proofErr w:type="gramEnd"/>
      <w:r>
        <w:rPr>
          <w:color w:val="444455"/>
          <w:lang w:eastAsia="ru-RU"/>
        </w:rPr>
        <w:t xml:space="preserve"> в беду;</w:t>
      </w:r>
    </w:p>
    <w:p w:rsidR="001F59DB" w:rsidRDefault="001F59DB" w:rsidP="001F59DB">
      <w:pPr>
        <w:shd w:val="clear" w:color="auto" w:fill="FFFFFF"/>
        <w:spacing w:before="120" w:after="120"/>
        <w:textAlignment w:val="baseline"/>
        <w:rPr>
          <w:color w:val="000000"/>
          <w:lang w:eastAsia="ru-RU"/>
        </w:rPr>
      </w:pPr>
      <w:r>
        <w:rPr>
          <w:color w:val="444455"/>
          <w:lang w:eastAsia="ru-RU"/>
        </w:rPr>
        <w:t>стремиться устанавливать хорошие отношения с другими людьми;</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уметь прощать обиды, защищать </w:t>
      </w:r>
      <w:proofErr w:type="gramStart"/>
      <w:r>
        <w:rPr>
          <w:color w:val="444455"/>
          <w:lang w:eastAsia="ru-RU"/>
        </w:rPr>
        <w:t>слабых</w:t>
      </w:r>
      <w:proofErr w:type="gramEnd"/>
      <w:r>
        <w:rPr>
          <w:color w:val="444455"/>
          <w:lang w:eastAsia="ru-RU"/>
        </w:rPr>
        <w:t>, по мере возможности помогать нуждающимся в этом людям;</w:t>
      </w:r>
    </w:p>
    <w:p w:rsidR="001F59DB" w:rsidRDefault="001F59DB" w:rsidP="001F59DB">
      <w:pPr>
        <w:shd w:val="clear" w:color="auto" w:fill="FFFFFF"/>
        <w:spacing w:before="120" w:after="120"/>
        <w:textAlignment w:val="baseline"/>
        <w:rPr>
          <w:color w:val="000000"/>
          <w:lang w:eastAsia="ru-RU"/>
        </w:rPr>
      </w:pPr>
      <w:r>
        <w:rPr>
          <w:color w:val="444455"/>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F59DB" w:rsidRDefault="001F59DB" w:rsidP="001F59DB">
      <w:pPr>
        <w:shd w:val="clear" w:color="auto" w:fill="FFFFFF"/>
        <w:spacing w:before="120" w:after="120"/>
        <w:textAlignment w:val="baseline"/>
        <w:rPr>
          <w:color w:val="000000"/>
          <w:lang w:eastAsia="ru-RU"/>
        </w:rPr>
      </w:pPr>
      <w:r>
        <w:rPr>
          <w:color w:val="444455"/>
          <w:lang w:eastAsia="ru-RU"/>
        </w:rPr>
        <w:lastRenderedPageBreak/>
        <w:t>быть уверенным в себе, открытым и общительным, не стесняться быть в чём-то непохожим на других ребят;</w:t>
      </w:r>
    </w:p>
    <w:p w:rsidR="001F59DB" w:rsidRDefault="001F59DB" w:rsidP="001F59DB">
      <w:pPr>
        <w:shd w:val="clear" w:color="auto" w:fill="FFFFFF"/>
        <w:spacing w:before="120" w:after="120"/>
        <w:textAlignment w:val="baseline"/>
        <w:rPr>
          <w:color w:val="000000"/>
          <w:lang w:eastAsia="ru-RU"/>
        </w:rPr>
      </w:pPr>
      <w:r>
        <w:rPr>
          <w:color w:val="444455"/>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1F59DB" w:rsidRDefault="001F59DB" w:rsidP="001F59DB">
      <w:pPr>
        <w:shd w:val="clear" w:color="auto" w:fill="FFFFFF"/>
        <w:spacing w:before="120" w:after="120"/>
        <w:textAlignment w:val="baseline"/>
        <w:rPr>
          <w:color w:val="000000"/>
          <w:lang w:eastAsia="ru-RU"/>
        </w:rPr>
      </w:pPr>
      <w:r>
        <w:rPr>
          <w:color w:val="444455"/>
          <w:lang w:eastAsia="ru-RU"/>
        </w:rPr>
        <w:t>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F59DB" w:rsidRDefault="001F59DB" w:rsidP="001F59DB">
      <w:pPr>
        <w:shd w:val="clear" w:color="auto" w:fill="FFFFFF"/>
        <w:textAlignment w:val="baseline"/>
        <w:rPr>
          <w:color w:val="000000"/>
          <w:lang w:eastAsia="ru-RU"/>
        </w:rPr>
      </w:pPr>
      <w:r>
        <w:rPr>
          <w:b/>
          <w:bCs/>
          <w:color w:val="444455"/>
          <w:bdr w:val="none" w:sz="0" w:space="0" w:color="auto" w:frame="1"/>
          <w:lang w:eastAsia="ru-RU"/>
        </w:rPr>
        <w:t>2</w:t>
      </w:r>
      <w:r>
        <w:rPr>
          <w:color w:val="444455"/>
          <w:lang w:eastAsia="ru-RU"/>
        </w:rPr>
        <w:t>. В воспитании детей </w:t>
      </w:r>
      <w:r>
        <w:rPr>
          <w:i/>
          <w:iCs/>
          <w:color w:val="FF0000"/>
          <w:bdr w:val="none" w:sz="0" w:space="0" w:color="auto" w:frame="1"/>
          <w:lang w:eastAsia="ru-RU"/>
        </w:rPr>
        <w:t>подросткового возраста</w:t>
      </w:r>
      <w:r>
        <w:rPr>
          <w:color w:val="FF0000"/>
          <w:lang w:eastAsia="ru-RU"/>
        </w:rPr>
        <w:t> (уровень основного общего образования) </w:t>
      </w:r>
      <w:r>
        <w:rPr>
          <w:color w:val="444455"/>
          <w:lang w:eastAsia="ru-RU"/>
        </w:rPr>
        <w:t>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F59DB" w:rsidRDefault="001F59DB" w:rsidP="001F59DB">
      <w:pPr>
        <w:shd w:val="clear" w:color="auto" w:fill="FFFFFF"/>
        <w:spacing w:before="120" w:after="120"/>
        <w:textAlignment w:val="baseline"/>
        <w:rPr>
          <w:color w:val="000000"/>
          <w:lang w:eastAsia="ru-RU"/>
        </w:rPr>
      </w:pPr>
      <w:r>
        <w:rPr>
          <w:color w:val="444455"/>
          <w:lang w:eastAsia="ru-RU"/>
        </w:rPr>
        <w:t>- к семье как главной опоре в жизни человека и источнику его счастья;</w:t>
      </w:r>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roofErr w:type="gramEnd"/>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F59DB" w:rsidRDefault="001F59DB" w:rsidP="001F59DB">
      <w:pPr>
        <w:shd w:val="clear" w:color="auto" w:fill="FFFFFF"/>
        <w:spacing w:before="120" w:after="120"/>
        <w:textAlignment w:val="baseline"/>
        <w:rPr>
          <w:color w:val="000000"/>
          <w:lang w:eastAsia="ru-RU"/>
        </w:rPr>
      </w:pPr>
      <w:r>
        <w:rPr>
          <w:color w:val="444455"/>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1F59DB" w:rsidRDefault="001F59DB" w:rsidP="001F59DB">
      <w:pPr>
        <w:shd w:val="clear" w:color="auto" w:fill="FFFFFF"/>
        <w:spacing w:before="120" w:after="120"/>
        <w:textAlignment w:val="baseline"/>
        <w:rPr>
          <w:color w:val="000000"/>
          <w:lang w:eastAsia="ru-RU"/>
        </w:rPr>
      </w:pPr>
      <w:r>
        <w:rPr>
          <w:color w:val="444455"/>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F59DB" w:rsidRDefault="001F59DB" w:rsidP="001F59DB">
      <w:pPr>
        <w:shd w:val="clear" w:color="auto" w:fill="FFFFFF"/>
        <w:spacing w:before="120" w:after="120"/>
        <w:textAlignment w:val="baseline"/>
        <w:rPr>
          <w:color w:val="000000"/>
          <w:lang w:eastAsia="ru-RU"/>
        </w:rPr>
      </w:pPr>
      <w:r>
        <w:rPr>
          <w:color w:val="444455"/>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F59DB" w:rsidRDefault="001F59DB" w:rsidP="001F59DB">
      <w:pPr>
        <w:shd w:val="clear" w:color="auto" w:fill="FFFFFF"/>
        <w:spacing w:before="120" w:after="120"/>
        <w:textAlignment w:val="baseline"/>
        <w:rPr>
          <w:color w:val="000000"/>
          <w:lang w:eastAsia="ru-RU"/>
        </w:rPr>
      </w:pPr>
      <w:r>
        <w:rPr>
          <w:color w:val="444455"/>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F59DB" w:rsidRDefault="001F59DB" w:rsidP="001F59DB">
      <w:pPr>
        <w:shd w:val="clear" w:color="auto" w:fill="FFFFFF"/>
        <w:spacing w:before="120" w:after="120"/>
        <w:textAlignment w:val="baseline"/>
        <w:rPr>
          <w:color w:val="000000"/>
          <w:lang w:eastAsia="ru-RU"/>
        </w:rPr>
      </w:pPr>
      <w:r>
        <w:rPr>
          <w:color w:val="444455"/>
          <w:lang w:eastAsia="ru-RU"/>
        </w:rPr>
        <w:t>- к здоровью как залогу долгой и активной жизни человека, его хорошего настроения и оптимистичного взгляда на мир;</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color w:val="444455"/>
          <w:lang w:eastAsia="ru-RU"/>
        </w:rPr>
        <w:t>взаимоподдерживающие</w:t>
      </w:r>
      <w:proofErr w:type="spellEnd"/>
      <w:r>
        <w:rPr>
          <w:color w:val="444455"/>
          <w:lang w:eastAsia="ru-RU"/>
        </w:rPr>
        <w:t xml:space="preserve"> отношения, дающие человеку радость общения и позволяющие избегать чувства одиночества;</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к самим себе как хозяевам своей судьбы, самоопределяющимся и </w:t>
      </w:r>
      <w:proofErr w:type="spellStart"/>
      <w:r>
        <w:rPr>
          <w:color w:val="444455"/>
          <w:lang w:eastAsia="ru-RU"/>
        </w:rPr>
        <w:t>самореализующимся</w:t>
      </w:r>
      <w:proofErr w:type="spellEnd"/>
      <w:r>
        <w:rPr>
          <w:color w:val="444455"/>
          <w:lang w:eastAsia="ru-RU"/>
        </w:rPr>
        <w:t xml:space="preserve"> личностям, отвечающим за свое собственное будущее.</w:t>
      </w:r>
    </w:p>
    <w:p w:rsidR="001F59DB" w:rsidRDefault="001F59DB" w:rsidP="001F59DB">
      <w:pPr>
        <w:shd w:val="clear" w:color="auto" w:fill="FFFFFF"/>
        <w:spacing w:before="120" w:after="120"/>
        <w:textAlignment w:val="baseline"/>
        <w:rPr>
          <w:color w:val="000000"/>
          <w:lang w:eastAsia="ru-RU"/>
        </w:rPr>
      </w:pPr>
      <w:r>
        <w:rPr>
          <w:color w:val="444455"/>
          <w:lang w:eastAsia="ru-RU"/>
        </w:rPr>
        <w:t>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F59DB" w:rsidRDefault="001F59DB" w:rsidP="001F59DB">
      <w:pPr>
        <w:shd w:val="clear" w:color="auto" w:fill="FFFFFF"/>
        <w:textAlignment w:val="baseline"/>
        <w:rPr>
          <w:color w:val="000000"/>
          <w:lang w:eastAsia="ru-RU"/>
        </w:rPr>
      </w:pPr>
      <w:r>
        <w:rPr>
          <w:color w:val="444455"/>
          <w:lang w:eastAsia="ru-RU"/>
        </w:rPr>
        <w:t>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w:t>
      </w:r>
      <w:r>
        <w:rPr>
          <w:color w:val="444455"/>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w:t>
      </w:r>
      <w:proofErr w:type="gramStart"/>
      <w:r>
        <w:rPr>
          <w:color w:val="444455"/>
          <w:lang w:eastAsia="ru-RU"/>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w:t>
      </w:r>
      <w:r>
        <w:rPr>
          <w:color w:val="444455"/>
          <w:lang w:eastAsia="ru-RU"/>
        </w:rPr>
        <w:lastRenderedPageBreak/>
        <w:t>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Pr>
          <w:color w:val="444455"/>
          <w:lang w:eastAsia="ru-RU"/>
        </w:rPr>
        <w:t xml:space="preserve"> в сложных поисках счастья для себя и окружающих его людей.</w:t>
      </w:r>
    </w:p>
    <w:p w:rsidR="001F59DB" w:rsidRDefault="001F59DB" w:rsidP="001F59DB">
      <w:pPr>
        <w:shd w:val="clear" w:color="auto" w:fill="FFFFFF"/>
        <w:spacing w:before="120" w:after="120"/>
        <w:textAlignment w:val="baseline"/>
        <w:rPr>
          <w:color w:val="000000"/>
          <w:lang w:eastAsia="ru-RU"/>
        </w:rPr>
      </w:pPr>
      <w:r>
        <w:rPr>
          <w:color w:val="444455"/>
          <w:lang w:eastAsia="ru-RU"/>
        </w:rPr>
        <w:t>          </w:t>
      </w:r>
      <w:r>
        <w:rPr>
          <w:i/>
          <w:iCs/>
          <w:color w:val="FF0000"/>
          <w:lang w:eastAsia="ru-RU"/>
        </w:rPr>
        <w:t>Достижению поставленной цели воспитания школьников будет способствовать решение следующих основных задач:</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реализовывать потенциал классного руководства в воспитании школьников, поддерживать активное участие классных сообществ в жизни школы;</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использовать в воспитании детей возможности школьного урока, поддерживать использование на уроках интерактивных форм занятий с учащимися;</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инициировать и поддерживать ученическое самоуправление – как на уровне школы, так и на уровне классных сообществ;</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поддерживать деятельность функционирующих на базе школы детских общественных объединений и организаций;</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организовывать для школьников экскурсии, экспедиции, походы и реализовывать их воспитательный потенциал;</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организовывать </w:t>
      </w:r>
      <w:proofErr w:type="spellStart"/>
      <w:r>
        <w:rPr>
          <w:color w:val="444455"/>
          <w:lang w:eastAsia="ru-RU"/>
        </w:rPr>
        <w:t>профориентационную</w:t>
      </w:r>
      <w:proofErr w:type="spellEnd"/>
      <w:r>
        <w:rPr>
          <w:color w:val="444455"/>
          <w:lang w:eastAsia="ru-RU"/>
        </w:rPr>
        <w:t xml:space="preserve"> работу со школьниками;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организовать работу школьных </w:t>
      </w:r>
      <w:proofErr w:type="spellStart"/>
      <w:r>
        <w:rPr>
          <w:color w:val="444455"/>
          <w:lang w:eastAsia="ru-RU"/>
        </w:rPr>
        <w:t>медиа</w:t>
      </w:r>
      <w:proofErr w:type="spellEnd"/>
      <w:r>
        <w:rPr>
          <w:color w:val="444455"/>
          <w:lang w:eastAsia="ru-RU"/>
        </w:rPr>
        <w:t>, реализовывать их воспитательный потенциал;</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развивать предметно-эстетическую среду школы и реализовывать ее воспитательные возможности;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Pr>
          <w:color w:val="444455"/>
          <w:lang w:eastAsia="ru-RU"/>
        </w:rPr>
        <w:t>антисоциального</w:t>
      </w:r>
      <w:proofErr w:type="spellEnd"/>
      <w:r>
        <w:rPr>
          <w:color w:val="444455"/>
          <w:lang w:eastAsia="ru-RU"/>
        </w:rPr>
        <w:t xml:space="preserve"> поведения школьников.</w:t>
      </w:r>
    </w:p>
    <w:p w:rsidR="001F59DB" w:rsidRDefault="001F59DB" w:rsidP="001F59DB">
      <w:pPr>
        <w:shd w:val="clear" w:color="auto" w:fill="FFFFFF"/>
        <w:jc w:val="center"/>
        <w:textAlignment w:val="baseline"/>
        <w:rPr>
          <w:color w:val="000000"/>
          <w:lang w:eastAsia="ru-RU"/>
        </w:rPr>
      </w:pPr>
      <w:r>
        <w:rPr>
          <w:b/>
          <w:bCs/>
          <w:color w:val="FF0000"/>
          <w:bdr w:val="none" w:sz="0" w:space="0" w:color="auto" w:frame="1"/>
          <w:lang w:eastAsia="ru-RU"/>
        </w:rPr>
        <w:t>3.ВИДЫ, ФОРМЫ И СОДЕРЖАНИЕ ДЕЯТЕЛЬНОСТИ</w:t>
      </w:r>
    </w:p>
    <w:p w:rsidR="001F59DB" w:rsidRDefault="001F59DB" w:rsidP="001F59DB">
      <w:pPr>
        <w:shd w:val="clear" w:color="auto" w:fill="FFFFFF"/>
        <w:spacing w:before="120" w:after="120"/>
        <w:textAlignment w:val="baseline"/>
        <w:rPr>
          <w:color w:val="000000"/>
          <w:lang w:eastAsia="ru-RU"/>
        </w:rPr>
      </w:pPr>
      <w:r>
        <w:rPr>
          <w:color w:val="444455"/>
          <w:lang w:eastAsia="ru-RU"/>
        </w:rPr>
        <w:t>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F59DB" w:rsidRDefault="001F59DB" w:rsidP="001F59DB">
      <w:pPr>
        <w:shd w:val="clear" w:color="auto" w:fill="FFFFFF"/>
        <w:textAlignment w:val="baseline"/>
        <w:rPr>
          <w:color w:val="000000"/>
          <w:lang w:eastAsia="ru-RU"/>
        </w:rPr>
      </w:pPr>
      <w:r>
        <w:rPr>
          <w:b/>
          <w:bCs/>
          <w:i/>
          <w:iCs/>
          <w:color w:val="FF0000"/>
          <w:bdr w:val="none" w:sz="0" w:space="0" w:color="auto" w:frame="1"/>
          <w:lang w:eastAsia="ru-RU"/>
        </w:rPr>
        <w:t>3.1. Модуль «Ключевые общешкольные дела»</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Pr>
          <w:color w:val="444455"/>
          <w:lang w:eastAsia="ru-RU"/>
        </w:rPr>
        <w:t>мероприятийный</w:t>
      </w:r>
      <w:proofErr w:type="spellEnd"/>
      <w:r>
        <w:rPr>
          <w:color w:val="444455"/>
          <w:lang w:eastAsia="ru-RU"/>
        </w:rPr>
        <w:t xml:space="preserve">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w:t>
      </w:r>
      <w:r>
        <w:rPr>
          <w:color w:val="FF0000"/>
          <w:lang w:eastAsia="ru-RU"/>
        </w:rPr>
        <w:t>формы работы</w:t>
      </w:r>
      <w:r>
        <w:rPr>
          <w:color w:val="444455"/>
          <w:lang w:eastAsia="ru-RU"/>
        </w:rPr>
        <w:t>.</w:t>
      </w:r>
    </w:p>
    <w:p w:rsidR="001F59DB" w:rsidRDefault="001F59DB" w:rsidP="001F59DB">
      <w:pPr>
        <w:shd w:val="clear" w:color="auto" w:fill="FFFFFF"/>
        <w:textAlignment w:val="baseline"/>
        <w:rPr>
          <w:color w:val="000000"/>
          <w:lang w:eastAsia="ru-RU"/>
        </w:rPr>
      </w:pPr>
      <w:r>
        <w:rPr>
          <w:b/>
          <w:bCs/>
          <w:i/>
          <w:iCs/>
          <w:color w:val="444455"/>
          <w:u w:val="single"/>
          <w:bdr w:val="none" w:sz="0" w:space="0" w:color="auto" w:frame="1"/>
          <w:lang w:eastAsia="ru-RU"/>
        </w:rPr>
        <w:t>На внешкольном уровне:</w:t>
      </w:r>
    </w:p>
    <w:p w:rsidR="001F59DB" w:rsidRDefault="001F59DB" w:rsidP="001F59DB">
      <w:pPr>
        <w:shd w:val="clear" w:color="auto" w:fill="FFFFFF"/>
        <w:spacing w:before="120" w:after="120"/>
        <w:textAlignment w:val="baseline"/>
        <w:rPr>
          <w:color w:val="000000"/>
          <w:lang w:eastAsia="ru-RU"/>
        </w:rPr>
      </w:pPr>
      <w:r>
        <w:rPr>
          <w:color w:val="444455"/>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F59DB" w:rsidRDefault="001F59DB" w:rsidP="001F59DB">
      <w:pPr>
        <w:shd w:val="clear" w:color="auto" w:fill="FFFFFF"/>
        <w:spacing w:before="120" w:after="120"/>
        <w:textAlignment w:val="baseline"/>
        <w:rPr>
          <w:color w:val="000000"/>
          <w:lang w:eastAsia="ru-RU"/>
        </w:rPr>
      </w:pPr>
      <w:r>
        <w:rPr>
          <w:color w:val="444455"/>
          <w:lang w:eastAsia="ru-RU"/>
        </w:rPr>
        <w:lastRenderedPageBreak/>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1F59DB" w:rsidRDefault="001F59DB" w:rsidP="001F59DB">
      <w:pPr>
        <w:shd w:val="clear" w:color="auto" w:fill="FFFFFF"/>
        <w:textAlignment w:val="baseline"/>
        <w:rPr>
          <w:color w:val="000000"/>
          <w:lang w:eastAsia="ru-RU"/>
        </w:rPr>
      </w:pPr>
      <w:r>
        <w:rPr>
          <w:b/>
          <w:bCs/>
          <w:i/>
          <w:iCs/>
          <w:color w:val="444455"/>
          <w:u w:val="single"/>
          <w:bdr w:val="none" w:sz="0" w:space="0" w:color="auto" w:frame="1"/>
          <w:lang w:eastAsia="ru-RU"/>
        </w:rPr>
        <w:t>На школьном уровне:</w:t>
      </w:r>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1F59DB" w:rsidRDefault="001F59DB" w:rsidP="001F59DB">
      <w:pPr>
        <w:shd w:val="clear" w:color="auto" w:fill="FFFFFF"/>
        <w:spacing w:before="120" w:after="120"/>
        <w:textAlignment w:val="baseline"/>
        <w:rPr>
          <w:color w:val="000000"/>
          <w:lang w:eastAsia="ru-RU"/>
        </w:rPr>
      </w:pPr>
      <w:r>
        <w:rPr>
          <w:color w:val="444455"/>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F59DB" w:rsidRDefault="001F59DB" w:rsidP="001F59DB">
      <w:pPr>
        <w:shd w:val="clear" w:color="auto" w:fill="FFFFFF"/>
        <w:spacing w:before="120" w:after="120"/>
        <w:textAlignment w:val="baseline"/>
        <w:rPr>
          <w:color w:val="000000"/>
          <w:lang w:eastAsia="ru-RU"/>
        </w:rPr>
      </w:pPr>
      <w:r>
        <w:rPr>
          <w:color w:val="444455"/>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Pr>
          <w:color w:val="444455"/>
          <w:lang w:eastAsia="ru-RU"/>
        </w:rPr>
        <w:t>ств шк</w:t>
      </w:r>
      <w:proofErr w:type="gramEnd"/>
      <w:r>
        <w:rPr>
          <w:color w:val="444455"/>
          <w:lang w:eastAsia="ru-RU"/>
        </w:rPr>
        <w:t>олы.</w:t>
      </w:r>
    </w:p>
    <w:p w:rsidR="001F59DB" w:rsidRDefault="001F59DB" w:rsidP="001F59DB">
      <w:pPr>
        <w:shd w:val="clear" w:color="auto" w:fill="FFFFFF"/>
        <w:spacing w:before="120" w:after="120"/>
        <w:textAlignment w:val="baseline"/>
        <w:rPr>
          <w:color w:val="000000"/>
          <w:lang w:eastAsia="ru-RU"/>
        </w:rPr>
      </w:pPr>
      <w:r>
        <w:rPr>
          <w:color w:val="444455"/>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F59DB" w:rsidRDefault="001F59DB" w:rsidP="001F59DB">
      <w:pPr>
        <w:shd w:val="clear" w:color="auto" w:fill="FFFFFF"/>
        <w:textAlignment w:val="baseline"/>
        <w:rPr>
          <w:color w:val="000000"/>
          <w:lang w:eastAsia="ru-RU"/>
        </w:rPr>
      </w:pPr>
      <w:r>
        <w:rPr>
          <w:b/>
          <w:bCs/>
          <w:i/>
          <w:iCs/>
          <w:color w:val="444455"/>
          <w:u w:val="single"/>
          <w:bdr w:val="none" w:sz="0" w:space="0" w:color="auto" w:frame="1"/>
          <w:lang w:eastAsia="ru-RU"/>
        </w:rPr>
        <w:t>На уровне классов:</w:t>
      </w:r>
    </w:p>
    <w:p w:rsidR="001F59DB" w:rsidRDefault="001F59DB" w:rsidP="001F59DB">
      <w:pPr>
        <w:shd w:val="clear" w:color="auto" w:fill="FFFFFF"/>
        <w:spacing w:before="120" w:after="120"/>
        <w:textAlignment w:val="baseline"/>
        <w:rPr>
          <w:color w:val="000000"/>
          <w:lang w:eastAsia="ru-RU"/>
        </w:rPr>
      </w:pPr>
      <w:r>
        <w:rPr>
          <w:color w:val="444455"/>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1F59DB" w:rsidRDefault="001F59DB" w:rsidP="001F59DB">
      <w:pPr>
        <w:shd w:val="clear" w:color="auto" w:fill="FFFFFF"/>
        <w:spacing w:before="120" w:after="120"/>
        <w:textAlignment w:val="baseline"/>
        <w:rPr>
          <w:color w:val="000000"/>
          <w:lang w:eastAsia="ru-RU"/>
        </w:rPr>
      </w:pPr>
      <w:r>
        <w:rPr>
          <w:color w:val="444455"/>
          <w:lang w:eastAsia="ru-RU"/>
        </w:rPr>
        <w:t>-участие школьных классов в реализации общешкольных ключевых дел;</w:t>
      </w:r>
    </w:p>
    <w:p w:rsidR="001F59DB" w:rsidRDefault="001F59DB" w:rsidP="001F59DB">
      <w:pPr>
        <w:shd w:val="clear" w:color="auto" w:fill="FFFFFF"/>
        <w:spacing w:before="120" w:after="120"/>
        <w:textAlignment w:val="baseline"/>
        <w:rPr>
          <w:color w:val="000000"/>
          <w:lang w:eastAsia="ru-RU"/>
        </w:rPr>
      </w:pPr>
      <w:r>
        <w:rPr>
          <w:color w:val="444455"/>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F59DB" w:rsidRDefault="001F59DB" w:rsidP="001F59DB">
      <w:pPr>
        <w:shd w:val="clear" w:color="auto" w:fill="FFFFFF"/>
        <w:textAlignment w:val="baseline"/>
        <w:rPr>
          <w:color w:val="000000"/>
          <w:lang w:eastAsia="ru-RU"/>
        </w:rPr>
      </w:pPr>
      <w:r>
        <w:rPr>
          <w:b/>
          <w:bCs/>
          <w:i/>
          <w:iCs/>
          <w:color w:val="444455"/>
          <w:u w:val="single"/>
          <w:bdr w:val="none" w:sz="0" w:space="0" w:color="auto" w:frame="1"/>
          <w:lang w:eastAsia="ru-RU"/>
        </w:rPr>
        <w:t>На индивидуальном уровне</w:t>
      </w:r>
      <w:r>
        <w:rPr>
          <w:b/>
          <w:bCs/>
          <w:color w:val="444455"/>
          <w:lang w:eastAsia="ru-RU"/>
        </w:rPr>
        <w:t>:</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-вовлечение </w:t>
      </w:r>
      <w:proofErr w:type="gramStart"/>
      <w:r>
        <w:rPr>
          <w:color w:val="444455"/>
          <w:lang w:eastAsia="ru-RU"/>
        </w:rPr>
        <w:t>по возможности каждого ребенка в ключевые дела школы в одной из возможных для них ролей</w:t>
      </w:r>
      <w:proofErr w:type="gramEnd"/>
      <w:r>
        <w:rPr>
          <w:color w:val="444455"/>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F59DB" w:rsidRDefault="001F59DB" w:rsidP="001F59DB">
      <w:pPr>
        <w:shd w:val="clear" w:color="auto" w:fill="FFFFFF"/>
        <w:spacing w:before="120" w:after="120"/>
        <w:textAlignment w:val="baseline"/>
        <w:rPr>
          <w:color w:val="000000"/>
          <w:lang w:eastAsia="ru-RU"/>
        </w:rPr>
      </w:pPr>
      <w:r>
        <w:rPr>
          <w:color w:val="444455"/>
          <w:lang w:eastAsia="ru-RU"/>
        </w:rPr>
        <w:t>-индивидуальная помощь ребенку (при необходимости) в освоении навыков подготовки, проведения и анализа ключевых дел;</w:t>
      </w:r>
    </w:p>
    <w:p w:rsidR="001F59DB" w:rsidRDefault="001F59DB" w:rsidP="001F59DB">
      <w:pPr>
        <w:shd w:val="clear" w:color="auto" w:fill="FFFFFF"/>
        <w:spacing w:before="120" w:after="120"/>
        <w:textAlignment w:val="baseline"/>
        <w:rPr>
          <w:color w:val="000000"/>
          <w:lang w:eastAsia="ru-RU"/>
        </w:rPr>
      </w:pPr>
      <w:r>
        <w:rPr>
          <w:color w:val="444455"/>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F59DB" w:rsidRDefault="001F59DB" w:rsidP="001F59DB">
      <w:pPr>
        <w:shd w:val="clear" w:color="auto" w:fill="FFFFFF"/>
        <w:spacing w:before="120" w:after="120"/>
        <w:textAlignment w:val="baseline"/>
        <w:rPr>
          <w:color w:val="000000"/>
          <w:lang w:eastAsia="ru-RU"/>
        </w:rPr>
      </w:pPr>
      <w:r>
        <w:rPr>
          <w:color w:val="444455"/>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F59DB" w:rsidRDefault="001F59DB" w:rsidP="001F59DB">
      <w:pPr>
        <w:shd w:val="clear" w:color="auto" w:fill="FFFFFF"/>
        <w:spacing w:before="120" w:after="12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bdr w:val="none" w:sz="0" w:space="0" w:color="auto" w:frame="1"/>
          <w:lang w:eastAsia="ru-RU"/>
        </w:rPr>
        <w:t>3.2. Модуль «Классное руководство»</w:t>
      </w:r>
    </w:p>
    <w:p w:rsidR="001F59DB" w:rsidRDefault="001F59DB" w:rsidP="001F59DB">
      <w:pPr>
        <w:shd w:val="clear" w:color="auto" w:fill="FFFFFF"/>
        <w:spacing w:before="120" w:after="120"/>
        <w:textAlignment w:val="baseline"/>
        <w:rPr>
          <w:color w:val="000000"/>
          <w:lang w:eastAsia="ru-RU"/>
        </w:rPr>
      </w:pPr>
      <w:r>
        <w:rPr>
          <w:color w:val="444455"/>
          <w:lang w:eastAsia="ru-RU"/>
        </w:rPr>
        <w:t>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F59DB" w:rsidRDefault="001F59DB" w:rsidP="001F59DB">
      <w:pPr>
        <w:shd w:val="clear" w:color="auto" w:fill="FFFFFF"/>
        <w:textAlignment w:val="baseline"/>
        <w:rPr>
          <w:color w:val="000000"/>
          <w:lang w:eastAsia="ru-RU"/>
        </w:rPr>
      </w:pPr>
      <w:r>
        <w:rPr>
          <w:b/>
          <w:bCs/>
          <w:i/>
          <w:iCs/>
          <w:color w:val="444455"/>
          <w:bdr w:val="none" w:sz="0" w:space="0" w:color="auto" w:frame="1"/>
          <w:lang w:eastAsia="ru-RU"/>
        </w:rPr>
        <w:t>Работа с классным коллективом:</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F59DB" w:rsidRDefault="001F59DB" w:rsidP="001F59DB">
      <w:pPr>
        <w:shd w:val="clear" w:color="auto" w:fill="FFFFFF"/>
        <w:ind w:left="240" w:hanging="360"/>
        <w:textAlignment w:val="baseline"/>
        <w:rPr>
          <w:color w:val="000000"/>
          <w:lang w:eastAsia="ru-RU"/>
        </w:rPr>
      </w:pPr>
      <w:r>
        <w:rPr>
          <w:color w:val="444455"/>
          <w:lang w:eastAsia="ru-RU"/>
        </w:rPr>
        <w:lastRenderedPageBreak/>
        <w:sym w:font="Times New Roman" w:char="F0B7"/>
      </w:r>
      <w:r>
        <w:rPr>
          <w:color w:val="444455"/>
          <w:lang w:eastAsia="ru-RU"/>
        </w:rPr>
        <w:t xml:space="preserve">         организация интересных и полезных для личностного развития ребенка совместных </w:t>
      </w:r>
      <w:proofErr w:type="gramStart"/>
      <w:r>
        <w:rPr>
          <w:color w:val="444455"/>
          <w:lang w:eastAsia="ru-RU"/>
        </w:rPr>
        <w:t>дел</w:t>
      </w:r>
      <w:proofErr w:type="gramEnd"/>
      <w:r>
        <w:rPr>
          <w:color w:val="444455"/>
          <w:lang w:eastAsia="ru-RU"/>
        </w:rPr>
        <w:t xml:space="preserve"> с учащимися вверенного ему класса (познавательной, трудовой,</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w:t>
      </w:r>
      <w:proofErr w:type="gramStart"/>
      <w:r>
        <w:rPr>
          <w:color w:val="444455"/>
          <w:lang w:eastAsia="ru-RU"/>
        </w:rPr>
        <w:t xml:space="preserve">спортивно-оздоровительной, духовно-нравственной, творческой, </w:t>
      </w:r>
      <w:proofErr w:type="spellStart"/>
      <w:r>
        <w:rPr>
          <w:color w:val="444455"/>
          <w:lang w:eastAsia="ru-RU"/>
        </w:rPr>
        <w:t>профориентационной</w:t>
      </w:r>
      <w:proofErr w:type="spellEnd"/>
      <w:r>
        <w:rPr>
          <w:color w:val="444455"/>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color w:val="444455"/>
          <w:lang w:eastAsia="ru-RU"/>
        </w:rPr>
        <w:t>самореализоваться</w:t>
      </w:r>
      <w:proofErr w:type="spellEnd"/>
      <w:r>
        <w:rPr>
          <w:color w:val="444455"/>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w:t>
      </w:r>
      <w:proofErr w:type="gramStart"/>
      <w:r>
        <w:rPr>
          <w:color w:val="444455"/>
          <w:lang w:eastAsia="ru-RU"/>
        </w:rPr>
        <w:t xml:space="preserve">сплочение коллектива класса через: игры и тренинги на сплочение и </w:t>
      </w:r>
      <w:proofErr w:type="spellStart"/>
      <w:r>
        <w:rPr>
          <w:color w:val="444455"/>
          <w:lang w:eastAsia="ru-RU"/>
        </w:rPr>
        <w:t>командообразование</w:t>
      </w:r>
      <w:proofErr w:type="spellEnd"/>
      <w:r>
        <w:rPr>
          <w:color w:val="444455"/>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color w:val="444455"/>
          <w:lang w:eastAsia="ru-RU"/>
        </w:rPr>
        <w:t>микрогруппами</w:t>
      </w:r>
      <w:proofErr w:type="spellEnd"/>
      <w:r>
        <w:rPr>
          <w:color w:val="444455"/>
          <w:lang w:eastAsia="ru-RU"/>
        </w:rPr>
        <w:t xml:space="preserve"> поздравления, сюрпризы, творческие подарки и розыгрыши; регулярные </w:t>
      </w:r>
      <w:proofErr w:type="spellStart"/>
      <w:r>
        <w:rPr>
          <w:color w:val="444455"/>
          <w:lang w:eastAsia="ru-RU"/>
        </w:rPr>
        <w:t>внутриклассные</w:t>
      </w:r>
      <w:proofErr w:type="spellEnd"/>
      <w:r>
        <w:rPr>
          <w:color w:val="444455"/>
          <w:lang w:eastAsia="ru-RU"/>
        </w:rPr>
        <w:t xml:space="preserve"> «огоньки» и вечера, дающие каждому школьнику возможность рефлексии собственного участия в жизни класса.</w:t>
      </w:r>
      <w:proofErr w:type="gramEnd"/>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1F59DB" w:rsidRDefault="001F59DB" w:rsidP="001F59DB">
      <w:pPr>
        <w:shd w:val="clear" w:color="auto" w:fill="FFFFFF"/>
        <w:textAlignment w:val="baseline"/>
        <w:rPr>
          <w:color w:val="000000"/>
          <w:lang w:eastAsia="ru-RU"/>
        </w:rPr>
      </w:pPr>
      <w:r>
        <w:rPr>
          <w:b/>
          <w:bCs/>
          <w:i/>
          <w:iCs/>
          <w:color w:val="444455"/>
          <w:bdr w:val="none" w:sz="0" w:space="0" w:color="auto" w:frame="1"/>
          <w:lang w:eastAsia="ru-RU"/>
        </w:rPr>
        <w:t>Индивидуальная работа с учащимися:</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индивидуальная работа со школьниками класса, направленная на заполнение ими личных </w:t>
      </w:r>
      <w:proofErr w:type="spellStart"/>
      <w:r>
        <w:rPr>
          <w:color w:val="444455"/>
          <w:lang w:eastAsia="ru-RU"/>
        </w:rPr>
        <w:t>портфолио</w:t>
      </w:r>
      <w:proofErr w:type="spellEnd"/>
      <w:r>
        <w:rPr>
          <w:color w:val="444455"/>
          <w:lang w:eastAsia="ru-RU"/>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F59DB" w:rsidRDefault="001F59DB" w:rsidP="001F59DB">
      <w:pPr>
        <w:shd w:val="clear" w:color="auto" w:fill="FFFFFF"/>
        <w:textAlignment w:val="baseline"/>
        <w:rPr>
          <w:color w:val="000000"/>
          <w:lang w:eastAsia="ru-RU"/>
        </w:rPr>
      </w:pPr>
      <w:r>
        <w:rPr>
          <w:b/>
          <w:bCs/>
          <w:i/>
          <w:iCs/>
          <w:color w:val="444455"/>
          <w:bdr w:val="none" w:sz="0" w:space="0" w:color="auto" w:frame="1"/>
          <w:lang w:eastAsia="ru-RU"/>
        </w:rPr>
        <w:t>Работа с учителями, преподающими в классе:</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разрешение конфликтов между учителями и учащимися;</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проведение мини-педсоветов, направленных на решение конкретных проблем класса и интеграцию воспитательных влияний на школьников;</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привлечение учителей к участию во </w:t>
      </w:r>
      <w:proofErr w:type="spellStart"/>
      <w:r>
        <w:rPr>
          <w:color w:val="444455"/>
          <w:lang w:eastAsia="ru-RU"/>
        </w:rPr>
        <w:t>внутриклассных</w:t>
      </w:r>
      <w:proofErr w:type="spellEnd"/>
      <w:r>
        <w:rPr>
          <w:color w:val="444455"/>
          <w:lang w:eastAsia="ru-RU"/>
        </w:rPr>
        <w:t xml:space="preserve"> делах, дающих педагогам возможность лучше узнавать и понимать своих учеников, увидев их в иной, отличной </w:t>
      </w:r>
      <w:proofErr w:type="gramStart"/>
      <w:r>
        <w:rPr>
          <w:color w:val="444455"/>
          <w:lang w:eastAsia="ru-RU"/>
        </w:rPr>
        <w:t>от</w:t>
      </w:r>
      <w:proofErr w:type="gramEnd"/>
      <w:r>
        <w:rPr>
          <w:color w:val="444455"/>
          <w:lang w:eastAsia="ru-RU"/>
        </w:rPr>
        <w:t xml:space="preserve"> учебной, обстановке;</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привлечение учителей к участию в родительских собраниях класса для объединения усилий в деле обучения и воспитания детей.</w:t>
      </w:r>
    </w:p>
    <w:p w:rsidR="001F59DB" w:rsidRDefault="001F59DB" w:rsidP="001F59DB">
      <w:pPr>
        <w:shd w:val="clear" w:color="auto" w:fill="FFFFFF"/>
        <w:textAlignment w:val="baseline"/>
        <w:rPr>
          <w:color w:val="000000"/>
          <w:lang w:eastAsia="ru-RU"/>
        </w:rPr>
      </w:pPr>
      <w:r>
        <w:rPr>
          <w:b/>
          <w:bCs/>
          <w:i/>
          <w:iCs/>
          <w:color w:val="444455"/>
          <w:bdr w:val="none" w:sz="0" w:space="0" w:color="auto" w:frame="1"/>
          <w:lang w:eastAsia="ru-RU"/>
        </w:rPr>
        <w:t>Работа с родителями учащихся или их законными представителями: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регулярное информирование родителей о школьных успехах и проблемах их детей, о жизни класса в целом;</w:t>
      </w:r>
    </w:p>
    <w:p w:rsidR="001F59DB" w:rsidRDefault="001F59DB" w:rsidP="001F59DB">
      <w:pPr>
        <w:shd w:val="clear" w:color="auto" w:fill="FFFFFF"/>
        <w:ind w:left="240" w:hanging="360"/>
        <w:textAlignment w:val="baseline"/>
        <w:rPr>
          <w:color w:val="000000"/>
          <w:lang w:eastAsia="ru-RU"/>
        </w:rPr>
      </w:pPr>
      <w:r>
        <w:rPr>
          <w:color w:val="444455"/>
          <w:lang w:eastAsia="ru-RU"/>
        </w:rPr>
        <w:lastRenderedPageBreak/>
        <w:sym w:font="Times New Roman" w:char="F0B7"/>
      </w:r>
      <w:r>
        <w:rPr>
          <w:color w:val="444455"/>
          <w:lang w:eastAsia="ru-RU"/>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организация родительских собраний, происходящих в режиме обсуждения наиболее острых проблем обучения и воспитания школьников;</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привлечение членов семей школьников к организации и проведению дел класса;</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организация на базе класса семейных праздников, конкурсов, соревнований, направленных на сплочение семьи и школы.</w:t>
      </w:r>
    </w:p>
    <w:p w:rsidR="001F59DB" w:rsidRDefault="001F59DB" w:rsidP="001F59DB">
      <w:pPr>
        <w:shd w:val="clear" w:color="auto" w:fill="FFFFFF"/>
        <w:ind w:left="24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bdr w:val="none" w:sz="0" w:space="0" w:color="auto" w:frame="1"/>
          <w:lang w:eastAsia="ru-RU"/>
        </w:rPr>
        <w:t>Модуль 3.3. «Курсы внеурочной деятельности» </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Воспитание на занятиях школьных         курсов внеурочной деятельности осуществляется преимущественно </w:t>
      </w:r>
      <w:proofErr w:type="gramStart"/>
      <w:r>
        <w:rPr>
          <w:color w:val="444455"/>
          <w:lang w:eastAsia="ru-RU"/>
        </w:rPr>
        <w:t>через</w:t>
      </w:r>
      <w:proofErr w:type="gramEnd"/>
      <w:r>
        <w:rPr>
          <w:color w:val="444455"/>
          <w:lang w:eastAsia="ru-RU"/>
        </w:rPr>
        <w:t>:</w:t>
      </w:r>
    </w:p>
    <w:p w:rsidR="001F59DB" w:rsidRDefault="001F59DB" w:rsidP="001F59DB">
      <w:pPr>
        <w:shd w:val="clear" w:color="auto" w:fill="FFFFFF"/>
        <w:ind w:left="240" w:hanging="360"/>
        <w:textAlignment w:val="baseline"/>
        <w:rPr>
          <w:color w:val="000000"/>
          <w:lang w:eastAsia="ru-RU"/>
        </w:rPr>
      </w:pPr>
      <w:r>
        <w:rPr>
          <w:color w:val="444455"/>
          <w:lang w:eastAsia="ru-RU"/>
        </w:rPr>
        <w:t xml:space="preserve">1.     вовлечение школьников в интересную и полезную для них деятельность, которая предоставит им возможность </w:t>
      </w:r>
      <w:proofErr w:type="spellStart"/>
      <w:r>
        <w:rPr>
          <w:color w:val="444455"/>
          <w:lang w:eastAsia="ru-RU"/>
        </w:rPr>
        <w:t>самореализоваться</w:t>
      </w:r>
      <w:proofErr w:type="spellEnd"/>
      <w:r>
        <w:rPr>
          <w:color w:val="444455"/>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F59DB" w:rsidRDefault="001F59DB" w:rsidP="001F59DB">
      <w:pPr>
        <w:shd w:val="clear" w:color="auto" w:fill="FFFFFF"/>
        <w:ind w:left="240" w:hanging="360"/>
        <w:textAlignment w:val="baseline"/>
        <w:rPr>
          <w:color w:val="000000"/>
          <w:lang w:eastAsia="ru-RU"/>
        </w:rPr>
      </w:pPr>
      <w:r>
        <w:rPr>
          <w:color w:val="444455"/>
          <w:lang w:eastAsia="ru-RU"/>
        </w:rPr>
        <w:t>1.     формирование в кружках, секциях,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F59DB" w:rsidRDefault="001F59DB" w:rsidP="001F59DB">
      <w:pPr>
        <w:shd w:val="clear" w:color="auto" w:fill="FFFFFF"/>
        <w:ind w:left="240" w:hanging="360"/>
        <w:textAlignment w:val="baseline"/>
        <w:rPr>
          <w:color w:val="000000"/>
          <w:lang w:eastAsia="ru-RU"/>
        </w:rPr>
      </w:pPr>
      <w:r>
        <w:rPr>
          <w:color w:val="444455"/>
          <w:lang w:eastAsia="ru-RU"/>
        </w:rPr>
        <w:t>1.     создание в детских объединениях традиций, задающих их членам определенные социально значимые формы поведения;</w:t>
      </w:r>
    </w:p>
    <w:p w:rsidR="001F59DB" w:rsidRDefault="001F59DB" w:rsidP="001F59DB">
      <w:pPr>
        <w:shd w:val="clear" w:color="auto" w:fill="FFFFFF"/>
        <w:ind w:left="240" w:hanging="360"/>
        <w:textAlignment w:val="baseline"/>
        <w:rPr>
          <w:color w:val="000000"/>
          <w:lang w:eastAsia="ru-RU"/>
        </w:rPr>
      </w:pPr>
      <w:r>
        <w:rPr>
          <w:color w:val="444455"/>
          <w:lang w:eastAsia="ru-RU"/>
        </w:rPr>
        <w:t>1.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F59DB" w:rsidRDefault="001F59DB" w:rsidP="001F59DB">
      <w:pPr>
        <w:shd w:val="clear" w:color="auto" w:fill="FFFFFF"/>
        <w:ind w:left="240" w:hanging="360"/>
        <w:textAlignment w:val="baseline"/>
        <w:rPr>
          <w:color w:val="000000"/>
          <w:lang w:eastAsia="ru-RU"/>
        </w:rPr>
      </w:pPr>
      <w:r>
        <w:rPr>
          <w:color w:val="444455"/>
          <w:lang w:eastAsia="ru-RU"/>
        </w:rPr>
        <w:t>1.     поощрение педагогами детских инициатив и детского самоуправления.</w:t>
      </w:r>
    </w:p>
    <w:p w:rsidR="001F59DB" w:rsidRDefault="001F59DB" w:rsidP="001F59DB">
      <w:pPr>
        <w:shd w:val="clear" w:color="auto" w:fill="FFFFFF"/>
        <w:textAlignment w:val="baseline"/>
        <w:rPr>
          <w:color w:val="000000"/>
          <w:lang w:eastAsia="ru-RU"/>
        </w:rPr>
      </w:pPr>
      <w:r>
        <w:rPr>
          <w:color w:val="444455"/>
          <w:lang w:eastAsia="ru-RU"/>
        </w:rPr>
        <w:t>Реализация воспитательного потенциала курсов внеурочной деятельности</w:t>
      </w:r>
    </w:p>
    <w:p w:rsidR="001F59DB" w:rsidRDefault="001F59DB" w:rsidP="001F59DB">
      <w:pPr>
        <w:shd w:val="clear" w:color="auto" w:fill="FFFFFF"/>
        <w:textAlignment w:val="baseline"/>
        <w:rPr>
          <w:color w:val="000000"/>
          <w:lang w:eastAsia="ru-RU"/>
        </w:rPr>
      </w:pPr>
      <w:r>
        <w:rPr>
          <w:color w:val="444455"/>
          <w:lang w:eastAsia="ru-RU"/>
        </w:rPr>
        <w:t>происходит в рамках следующих выбранных школьниками ее </w:t>
      </w:r>
      <w:r>
        <w:rPr>
          <w:lang w:eastAsia="ru-RU"/>
        </w:rPr>
        <w:t>видов.</w:t>
      </w:r>
    </w:p>
    <w:p w:rsidR="001F59DB" w:rsidRDefault="001F59DB" w:rsidP="001F59DB">
      <w:pPr>
        <w:shd w:val="clear" w:color="auto" w:fill="FFFFFF"/>
        <w:textAlignment w:val="baseline"/>
        <w:rPr>
          <w:color w:val="000000"/>
          <w:lang w:eastAsia="ru-RU"/>
        </w:rPr>
      </w:pPr>
      <w:r>
        <w:rPr>
          <w:i/>
          <w:iCs/>
          <w:color w:val="444455"/>
          <w:u w:val="single"/>
          <w:bdr w:val="none" w:sz="0" w:space="0" w:color="auto" w:frame="1"/>
          <w:lang w:eastAsia="ru-RU"/>
        </w:rPr>
        <w:t>-Познавательная деятельность</w:t>
      </w:r>
      <w:r>
        <w:rPr>
          <w:color w:val="444455"/>
          <w:lang w:eastAsia="ru-RU"/>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F59DB" w:rsidRDefault="001F59DB" w:rsidP="001F59DB">
      <w:pPr>
        <w:shd w:val="clear" w:color="auto" w:fill="FFFFFF"/>
        <w:textAlignment w:val="baseline"/>
        <w:rPr>
          <w:color w:val="000000"/>
          <w:lang w:eastAsia="ru-RU"/>
        </w:rPr>
      </w:pPr>
      <w:r>
        <w:rPr>
          <w:i/>
          <w:iCs/>
          <w:color w:val="444455"/>
          <w:u w:val="single"/>
          <w:bdr w:val="none" w:sz="0" w:space="0" w:color="auto" w:frame="1"/>
          <w:lang w:eastAsia="ru-RU"/>
        </w:rPr>
        <w:t>-Художественное творчество.</w:t>
      </w:r>
      <w:r>
        <w:rPr>
          <w:color w:val="444455"/>
          <w:lang w:eastAsia="ru-RU"/>
        </w:rPr>
        <w:t> 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F59DB" w:rsidRDefault="001F59DB" w:rsidP="001F59DB">
      <w:pPr>
        <w:shd w:val="clear" w:color="auto" w:fill="FFFFFF"/>
        <w:spacing w:before="120" w:after="120"/>
        <w:textAlignment w:val="baseline"/>
        <w:rPr>
          <w:color w:val="000000"/>
          <w:lang w:eastAsia="ru-RU"/>
        </w:rPr>
      </w:pPr>
      <w:r>
        <w:rPr>
          <w:i/>
          <w:iCs/>
          <w:color w:val="444455"/>
          <w:u w:val="single"/>
          <w:lang w:eastAsia="ru-RU"/>
        </w:rPr>
        <w:t>-Проблемно-ценностное общение</w:t>
      </w:r>
      <w:r>
        <w:rPr>
          <w:color w:val="444455"/>
          <w:lang w:eastAsia="ru-RU"/>
        </w:rPr>
        <w:t>.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1F59DB" w:rsidRDefault="001F59DB" w:rsidP="001F59DB">
      <w:pPr>
        <w:shd w:val="clear" w:color="auto" w:fill="FFFFFF"/>
        <w:textAlignment w:val="baseline"/>
        <w:rPr>
          <w:color w:val="000000"/>
          <w:lang w:eastAsia="ru-RU"/>
        </w:rPr>
      </w:pPr>
      <w:r>
        <w:rPr>
          <w:i/>
          <w:iCs/>
          <w:color w:val="444455"/>
          <w:u w:val="single"/>
          <w:bdr w:val="none" w:sz="0" w:space="0" w:color="auto" w:frame="1"/>
          <w:lang w:eastAsia="ru-RU"/>
        </w:rPr>
        <w:t>-Спортивно-оздоровительная деятельность</w:t>
      </w:r>
      <w:r>
        <w:rPr>
          <w:color w:val="444455"/>
          <w:lang w:eastAsia="ru-RU"/>
        </w:rPr>
        <w:t>.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F59DB" w:rsidRDefault="001F59DB" w:rsidP="001F59DB">
      <w:pPr>
        <w:shd w:val="clear" w:color="auto" w:fill="FFFFFF"/>
        <w:textAlignment w:val="baseline"/>
        <w:rPr>
          <w:color w:val="000000"/>
          <w:lang w:eastAsia="ru-RU"/>
        </w:rPr>
      </w:pPr>
      <w:r>
        <w:rPr>
          <w:i/>
          <w:iCs/>
          <w:color w:val="444455"/>
          <w:u w:val="single"/>
          <w:bdr w:val="none" w:sz="0" w:space="0" w:color="auto" w:frame="1"/>
          <w:lang w:eastAsia="ru-RU"/>
        </w:rPr>
        <w:t>-Трудовая деятельность.</w:t>
      </w:r>
      <w:r>
        <w:rPr>
          <w:color w:val="444455"/>
          <w:lang w:eastAsia="ru-RU"/>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1F59DB" w:rsidRDefault="001F59DB" w:rsidP="001F59DB">
      <w:pPr>
        <w:shd w:val="clear" w:color="auto" w:fill="FFFFFF"/>
        <w:textAlignment w:val="baseline"/>
        <w:rPr>
          <w:color w:val="000000"/>
          <w:lang w:eastAsia="ru-RU"/>
        </w:rPr>
      </w:pPr>
      <w:r>
        <w:rPr>
          <w:i/>
          <w:iCs/>
          <w:color w:val="444455"/>
          <w:u w:val="single"/>
          <w:bdr w:val="none" w:sz="0" w:space="0" w:color="auto" w:frame="1"/>
          <w:lang w:eastAsia="ru-RU"/>
        </w:rPr>
        <w:t>-Игровая деятельность</w:t>
      </w:r>
      <w:r>
        <w:rPr>
          <w:color w:val="444455"/>
          <w:lang w:eastAsia="ru-RU"/>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1F59DB" w:rsidRDefault="001F59DB" w:rsidP="001F59DB">
      <w:pPr>
        <w:shd w:val="clear" w:color="auto" w:fill="FFFFFF"/>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bdr w:val="none" w:sz="0" w:space="0" w:color="auto" w:frame="1"/>
          <w:lang w:eastAsia="ru-RU"/>
        </w:rPr>
        <w:t>3.4. Модуль «Школьный урок» </w:t>
      </w:r>
    </w:p>
    <w:p w:rsidR="001F59DB" w:rsidRDefault="001F59DB" w:rsidP="001F59DB">
      <w:pPr>
        <w:shd w:val="clear" w:color="auto" w:fill="FFFFFF"/>
        <w:spacing w:before="120" w:after="120"/>
        <w:textAlignment w:val="baseline"/>
        <w:rPr>
          <w:color w:val="000000"/>
          <w:lang w:eastAsia="ru-RU"/>
        </w:rPr>
      </w:pPr>
      <w:r>
        <w:rPr>
          <w:color w:val="444455"/>
          <w:lang w:eastAsia="ru-RU"/>
        </w:rPr>
        <w:t>Реализация школьными педагогами воспитательного потенциала урока предполагает следующее:</w:t>
      </w:r>
    </w:p>
    <w:p w:rsidR="001F59DB" w:rsidRDefault="001F59DB" w:rsidP="001F59DB">
      <w:pPr>
        <w:shd w:val="clear" w:color="auto" w:fill="FFFFFF"/>
        <w:ind w:left="240" w:hanging="360"/>
        <w:textAlignment w:val="baseline"/>
        <w:rPr>
          <w:color w:val="000000"/>
          <w:lang w:eastAsia="ru-RU"/>
        </w:rPr>
      </w:pPr>
      <w:r>
        <w:rPr>
          <w:color w:val="444455"/>
          <w:lang w:eastAsia="ru-RU"/>
        </w:rPr>
        <w:lastRenderedPageBreak/>
        <w:sym w:font="Times New Roman" w:char="F0B7"/>
      </w:r>
      <w:r>
        <w:rPr>
          <w:color w:val="444455"/>
          <w:lang w:eastAsia="ru-RU"/>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применение   на   уроке   интерактивных   форм   работы   учащихся:</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F59DB" w:rsidRDefault="001F59DB" w:rsidP="001F59DB">
      <w:pPr>
        <w:shd w:val="clear" w:color="auto" w:fill="FFFFFF"/>
        <w:ind w:left="240" w:hanging="360"/>
        <w:textAlignment w:val="baseline"/>
        <w:rPr>
          <w:color w:val="444455"/>
          <w:lang w:eastAsia="ru-RU"/>
        </w:rPr>
      </w:pPr>
      <w:r>
        <w:rPr>
          <w:color w:val="444455"/>
          <w:lang w:eastAsia="ru-RU"/>
        </w:rPr>
        <w:sym w:font="Times New Roman" w:char="F0B7"/>
      </w:r>
      <w:r>
        <w:rPr>
          <w:color w:val="444455"/>
          <w:lang w:eastAsia="ru-RU"/>
        </w:rPr>
        <w:t>         </w:t>
      </w:r>
      <w:proofErr w:type="gramStart"/>
      <w:r>
        <w:rPr>
          <w:color w:val="444455"/>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F59DB" w:rsidRDefault="001F59DB" w:rsidP="001F59DB">
      <w:pPr>
        <w:shd w:val="clear" w:color="auto" w:fill="FFFFFF"/>
        <w:ind w:left="240" w:hanging="360"/>
        <w:textAlignment w:val="baseline"/>
        <w:rPr>
          <w:color w:val="444455"/>
          <w:lang w:eastAsia="ru-RU"/>
        </w:rPr>
      </w:pPr>
    </w:p>
    <w:p w:rsidR="001F59DB" w:rsidRDefault="001F59DB" w:rsidP="001F59DB">
      <w:pPr>
        <w:shd w:val="clear" w:color="auto" w:fill="FFFFFF"/>
        <w:ind w:left="240" w:hanging="360"/>
        <w:textAlignment w:val="baseline"/>
        <w:rPr>
          <w:b/>
          <w:color w:val="FF0000"/>
          <w:lang w:eastAsia="ru-RU"/>
        </w:rPr>
      </w:pPr>
      <w:r>
        <w:rPr>
          <w:b/>
          <w:color w:val="FF0000"/>
          <w:lang w:eastAsia="ru-RU"/>
        </w:rPr>
        <w:t>3.5. Модуль «Самоуправление»</w:t>
      </w:r>
    </w:p>
    <w:p w:rsidR="001F59DB" w:rsidRDefault="001F59DB" w:rsidP="001F59DB">
      <w:pPr>
        <w:shd w:val="clear" w:color="auto" w:fill="FFFFFF"/>
        <w:ind w:left="240" w:hanging="360"/>
        <w:textAlignment w:val="baseline"/>
        <w:rPr>
          <w:color w:val="000000"/>
          <w:lang w:eastAsia="ru-RU"/>
        </w:rPr>
      </w:pP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F59DB" w:rsidRDefault="001F59DB" w:rsidP="001F59DB">
      <w:pPr>
        <w:shd w:val="clear" w:color="auto" w:fill="FFFFFF"/>
        <w:ind w:left="240" w:hanging="360"/>
        <w:textAlignment w:val="baseline"/>
        <w:rPr>
          <w:color w:val="000000"/>
          <w:lang w:eastAsia="ru-RU"/>
        </w:rPr>
      </w:pPr>
      <w:r>
        <w:rPr>
          <w:color w:val="000000"/>
          <w:lang w:eastAsia="ru-RU"/>
        </w:rPr>
        <w:t>Детское самоуправление в МКОУ «</w:t>
      </w:r>
      <w:proofErr w:type="spellStart"/>
      <w:r>
        <w:rPr>
          <w:color w:val="000000"/>
          <w:lang w:eastAsia="ru-RU"/>
        </w:rPr>
        <w:t>Малоарешевская</w:t>
      </w:r>
      <w:proofErr w:type="spellEnd"/>
      <w:r>
        <w:rPr>
          <w:color w:val="000000"/>
          <w:lang w:eastAsia="ru-RU"/>
        </w:rPr>
        <w:t xml:space="preserve"> СОШ» осуществляется следующим образом:</w:t>
      </w:r>
    </w:p>
    <w:p w:rsidR="001F59DB" w:rsidRDefault="001F59DB" w:rsidP="001F59DB">
      <w:pPr>
        <w:shd w:val="clear" w:color="auto" w:fill="FFFFFF"/>
        <w:ind w:left="240" w:hanging="360"/>
        <w:textAlignment w:val="baseline"/>
        <w:rPr>
          <w:color w:val="000000"/>
          <w:lang w:eastAsia="ru-RU"/>
        </w:rPr>
      </w:pPr>
    </w:p>
    <w:p w:rsidR="001F59DB" w:rsidRDefault="001F59DB" w:rsidP="001F59DB">
      <w:pPr>
        <w:shd w:val="clear" w:color="auto" w:fill="FFFFFF"/>
        <w:ind w:left="240" w:hanging="360"/>
        <w:textAlignment w:val="baseline"/>
        <w:rPr>
          <w:color w:val="000000"/>
          <w:lang w:eastAsia="ru-RU"/>
        </w:rPr>
      </w:pPr>
      <w:r>
        <w:rPr>
          <w:color w:val="000000"/>
          <w:lang w:eastAsia="ru-RU"/>
        </w:rPr>
        <w:t>Ежегодно в МКОУ «</w:t>
      </w:r>
      <w:proofErr w:type="spellStart"/>
      <w:r>
        <w:rPr>
          <w:color w:val="000000"/>
          <w:lang w:eastAsia="ru-RU"/>
        </w:rPr>
        <w:t>Малоарешевская</w:t>
      </w:r>
      <w:proofErr w:type="spellEnd"/>
      <w:r>
        <w:rPr>
          <w:color w:val="000000"/>
          <w:lang w:eastAsia="ru-RU"/>
        </w:rPr>
        <w:t xml:space="preserve"> СОШ» на ученической конференции проводятся  выборы в органы ученического самоуправления, которое  делится на 3 возрастные группы: </w:t>
      </w:r>
    </w:p>
    <w:p w:rsidR="001F59DB" w:rsidRDefault="001F59DB" w:rsidP="001F59DB">
      <w:pPr>
        <w:shd w:val="clear" w:color="auto" w:fill="FFFFFF"/>
        <w:ind w:left="240" w:hanging="360"/>
        <w:textAlignment w:val="baseline"/>
        <w:rPr>
          <w:color w:val="000000"/>
          <w:lang w:eastAsia="ru-RU"/>
        </w:rPr>
      </w:pPr>
      <w:r>
        <w:rPr>
          <w:color w:val="000000"/>
          <w:lang w:eastAsia="ru-RU"/>
        </w:rPr>
        <w:t>1.</w:t>
      </w:r>
      <w:r>
        <w:rPr>
          <w:color w:val="000000"/>
          <w:lang w:eastAsia="ru-RU"/>
        </w:rPr>
        <w:tab/>
        <w:t xml:space="preserve">«Родничок» – 1-4 классы; </w:t>
      </w:r>
    </w:p>
    <w:p w:rsidR="001F59DB" w:rsidRDefault="001F59DB" w:rsidP="001F59DB">
      <w:pPr>
        <w:shd w:val="clear" w:color="auto" w:fill="FFFFFF"/>
        <w:ind w:left="240" w:hanging="360"/>
        <w:textAlignment w:val="baseline"/>
        <w:rPr>
          <w:color w:val="000000"/>
          <w:lang w:eastAsia="ru-RU"/>
        </w:rPr>
      </w:pPr>
      <w:r>
        <w:rPr>
          <w:color w:val="000000"/>
          <w:lang w:eastAsia="ru-RU"/>
        </w:rPr>
        <w:t>2.</w:t>
      </w:r>
      <w:r>
        <w:rPr>
          <w:color w:val="000000"/>
          <w:lang w:eastAsia="ru-RU"/>
        </w:rPr>
        <w:tab/>
        <w:t>«Ровесник» – 5-8 классы;</w:t>
      </w:r>
    </w:p>
    <w:p w:rsidR="001F59DB" w:rsidRDefault="001F59DB" w:rsidP="001F59DB">
      <w:pPr>
        <w:shd w:val="clear" w:color="auto" w:fill="FFFFFF"/>
        <w:ind w:left="240" w:hanging="360"/>
        <w:textAlignment w:val="baseline"/>
        <w:rPr>
          <w:color w:val="000000"/>
          <w:lang w:eastAsia="ru-RU"/>
        </w:rPr>
      </w:pPr>
      <w:r>
        <w:rPr>
          <w:color w:val="000000"/>
          <w:lang w:eastAsia="ru-RU"/>
        </w:rPr>
        <w:t>3.</w:t>
      </w:r>
      <w:r>
        <w:rPr>
          <w:color w:val="000000"/>
          <w:lang w:eastAsia="ru-RU"/>
        </w:rPr>
        <w:tab/>
        <w:t>«Совет старшеклассников» - 9-11 классы.</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После конференции  проводится организационное совещание, на котором распределяются обязанности членов органов ученического самоуправления, составляется план работы из запросов учащихся.  </w:t>
      </w:r>
    </w:p>
    <w:p w:rsidR="001F59DB" w:rsidRDefault="001F59DB" w:rsidP="001F59DB">
      <w:pPr>
        <w:shd w:val="clear" w:color="auto" w:fill="FFFFFF"/>
        <w:ind w:left="240" w:hanging="360"/>
        <w:textAlignment w:val="baseline"/>
        <w:rPr>
          <w:color w:val="000000"/>
          <w:lang w:eastAsia="ru-RU"/>
        </w:rPr>
      </w:pPr>
      <w:r>
        <w:rPr>
          <w:color w:val="000000"/>
          <w:lang w:eastAsia="ru-RU"/>
        </w:rPr>
        <w:t>Работа  классных органов  ученического самоуправления в гимназии осуществляется через классное собрание.</w:t>
      </w:r>
    </w:p>
    <w:p w:rsidR="001F59DB" w:rsidRDefault="001F59DB" w:rsidP="001F59DB">
      <w:pPr>
        <w:shd w:val="clear" w:color="auto" w:fill="FFFFFF"/>
        <w:ind w:left="240" w:hanging="360"/>
        <w:textAlignment w:val="baseline"/>
        <w:rPr>
          <w:color w:val="000000"/>
          <w:lang w:eastAsia="ru-RU"/>
        </w:rPr>
      </w:pPr>
      <w:r>
        <w:rPr>
          <w:color w:val="000000"/>
          <w:lang w:eastAsia="ru-RU"/>
        </w:rPr>
        <w:lastRenderedPageBreak/>
        <w:t xml:space="preserve">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w:t>
      </w:r>
    </w:p>
    <w:p w:rsidR="001F59DB" w:rsidRDefault="001F59DB" w:rsidP="001F59DB">
      <w:pPr>
        <w:shd w:val="clear" w:color="auto" w:fill="FFFFFF"/>
        <w:ind w:left="240" w:hanging="360"/>
        <w:textAlignment w:val="baseline"/>
        <w:rPr>
          <w:color w:val="000000"/>
          <w:lang w:eastAsia="ru-RU"/>
        </w:rPr>
      </w:pP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Классное собрание избирает: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классный ученический совет, его председателя и заместителя;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избирает представителей на школьную ученическую конференцию;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решает вопросы жизни классного коллектива;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утверждает общественные поручения;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слушает отчеты об их исполнении;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решает вопросы поощрения и порицания учащихся класса; </w:t>
      </w:r>
    </w:p>
    <w:p w:rsidR="001F59DB" w:rsidRDefault="001F59DB" w:rsidP="001F59DB">
      <w:pPr>
        <w:shd w:val="clear" w:color="auto" w:fill="FFFFFF"/>
        <w:ind w:left="240" w:hanging="360"/>
        <w:textAlignment w:val="baseline"/>
        <w:rPr>
          <w:color w:val="000000"/>
          <w:lang w:eastAsia="ru-RU"/>
        </w:rPr>
      </w:pPr>
      <w:r>
        <w:rPr>
          <w:color w:val="000000"/>
          <w:lang w:eastAsia="ru-RU"/>
        </w:rPr>
        <w:sym w:font="Times New Roman" w:char="F0A7"/>
      </w:r>
      <w:r>
        <w:rPr>
          <w:color w:val="000000"/>
          <w:lang w:eastAsia="ru-RU"/>
        </w:rPr>
        <w:tab/>
        <w:t xml:space="preserve">вырабатывает предложения в адрес Совета старшеклассников.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 </w:t>
      </w:r>
    </w:p>
    <w:p w:rsidR="001F59DB" w:rsidRDefault="001F59DB" w:rsidP="001F59DB">
      <w:pPr>
        <w:shd w:val="clear" w:color="auto" w:fill="FFFFFF"/>
        <w:ind w:left="240" w:hanging="360"/>
        <w:textAlignment w:val="baseline"/>
        <w:rPr>
          <w:color w:val="000000"/>
          <w:lang w:eastAsia="ru-RU"/>
        </w:rPr>
      </w:pPr>
      <w:r>
        <w:rPr>
          <w:color w:val="000000"/>
          <w:lang w:eastAsia="ru-RU"/>
        </w:rPr>
        <w:t>Работу органов классного ученического самоуправления осуществляет староста класса</w:t>
      </w:r>
      <w:proofErr w:type="gramStart"/>
      <w:r>
        <w:rPr>
          <w:color w:val="000000"/>
          <w:lang w:eastAsia="ru-RU"/>
        </w:rPr>
        <w:t xml:space="preserve"> ,</w:t>
      </w:r>
      <w:proofErr w:type="gramEnd"/>
      <w:r>
        <w:rPr>
          <w:color w:val="000000"/>
          <w:lang w:eastAsia="ru-RU"/>
        </w:rPr>
        <w:t xml:space="preserve"> который выбирается путем открытого голосования. Староста класса совместно с классным руководителем составляет план работы на четверть (на основе 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Итак, каждый сектор имеет свои функции и соответствующие им поручения.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  Делим класс на следующие сектора: </w:t>
      </w:r>
    </w:p>
    <w:p w:rsidR="001F59DB" w:rsidRDefault="001F59DB" w:rsidP="001F59DB">
      <w:pPr>
        <w:shd w:val="clear" w:color="auto" w:fill="FFFFFF"/>
        <w:ind w:left="240" w:hanging="360"/>
        <w:textAlignment w:val="baseline"/>
        <w:rPr>
          <w:color w:val="000000"/>
          <w:lang w:eastAsia="ru-RU"/>
        </w:rPr>
      </w:pPr>
      <w:r>
        <w:rPr>
          <w:color w:val="000000"/>
          <w:lang w:eastAsia="ru-RU"/>
        </w:rPr>
        <w:t>1.</w:t>
      </w:r>
      <w:r>
        <w:rPr>
          <w:color w:val="000000"/>
          <w:lang w:eastAsia="ru-RU"/>
        </w:rPr>
        <w:tab/>
        <w:t xml:space="preserve">Сектор «Учебный сектор» - отвечает за посещаемость, самоподготовку учащихся, контролирует выполнение домашнего задания. Принимает участие в подготовке тематических вечеров, предметных недель, конкурсов, викторин. </w:t>
      </w:r>
    </w:p>
    <w:p w:rsidR="001F59DB" w:rsidRDefault="001F59DB" w:rsidP="001F59DB">
      <w:pPr>
        <w:shd w:val="clear" w:color="auto" w:fill="FFFFFF"/>
        <w:ind w:left="240" w:hanging="360"/>
        <w:textAlignment w:val="baseline"/>
        <w:rPr>
          <w:color w:val="000000"/>
          <w:lang w:eastAsia="ru-RU"/>
        </w:rPr>
      </w:pPr>
      <w:r>
        <w:rPr>
          <w:color w:val="000000"/>
          <w:lang w:eastAsia="ru-RU"/>
        </w:rPr>
        <w:t>2.</w:t>
      </w:r>
      <w:r>
        <w:rPr>
          <w:color w:val="000000"/>
          <w:lang w:eastAsia="ru-RU"/>
        </w:rPr>
        <w:tab/>
        <w:t xml:space="preserve">Сектор «Экологии» - отвечает за санитарно-гигиеническое состояние кабинетов (чистота, проветривание, за выпуск листовок о здоровом образе жизни), разрабатывает мероприятия по уборке и озеленению территории школьного двора, контролирует озеленение класса, организовывает сборы макулатуры. </w:t>
      </w:r>
    </w:p>
    <w:p w:rsidR="001F59DB" w:rsidRDefault="001F59DB" w:rsidP="001F59DB">
      <w:pPr>
        <w:shd w:val="clear" w:color="auto" w:fill="FFFFFF"/>
        <w:ind w:left="240" w:hanging="360"/>
        <w:textAlignment w:val="baseline"/>
        <w:rPr>
          <w:color w:val="000000"/>
          <w:lang w:eastAsia="ru-RU"/>
        </w:rPr>
      </w:pPr>
      <w:r>
        <w:rPr>
          <w:color w:val="000000"/>
          <w:lang w:eastAsia="ru-RU"/>
        </w:rPr>
        <w:t>3.</w:t>
      </w:r>
      <w:r>
        <w:rPr>
          <w:color w:val="000000"/>
          <w:lang w:eastAsia="ru-RU"/>
        </w:rPr>
        <w:tab/>
      </w:r>
      <w:proofErr w:type="gramStart"/>
      <w:r>
        <w:rPr>
          <w:color w:val="000000"/>
          <w:lang w:eastAsia="ru-RU"/>
        </w:rPr>
        <w:t>Сектор «Патриот» - организует и проводит мероприятия по гражданско-патриотической тематике (в частности мероприятии, приуроченные к памятным датам:</w:t>
      </w:r>
      <w:proofErr w:type="gramEnd"/>
      <w:r>
        <w:rPr>
          <w:color w:val="000000"/>
          <w:lang w:eastAsia="ru-RU"/>
        </w:rPr>
        <w:t xml:space="preserve"> </w:t>
      </w:r>
      <w:proofErr w:type="gramStart"/>
      <w:r>
        <w:rPr>
          <w:color w:val="000000"/>
          <w:lang w:eastAsia="ru-RU"/>
        </w:rPr>
        <w:t>Дню согласия и примирения, выводу советских войск из Афганистана, освобождению России от немецко-фашистских захватчиков, Дню защитника Отечества, Дню Победы и т.д.), отвечает за возложение цветов к памятнику «Белые журавли» на территории гимназии и памятнику «Защитники Отечества» в сельском парке.</w:t>
      </w:r>
      <w:proofErr w:type="gramEnd"/>
    </w:p>
    <w:p w:rsidR="001F59DB" w:rsidRDefault="001F59DB" w:rsidP="001F59DB">
      <w:pPr>
        <w:shd w:val="clear" w:color="auto" w:fill="FFFFFF"/>
        <w:ind w:left="240" w:hanging="360"/>
        <w:textAlignment w:val="baseline"/>
        <w:rPr>
          <w:color w:val="000000"/>
          <w:lang w:eastAsia="ru-RU"/>
        </w:rPr>
      </w:pPr>
      <w:r>
        <w:rPr>
          <w:color w:val="000000"/>
          <w:lang w:eastAsia="ru-RU"/>
        </w:rPr>
        <w:t>4.</w:t>
      </w:r>
      <w:r>
        <w:rPr>
          <w:color w:val="000000"/>
          <w:lang w:eastAsia="ru-RU"/>
        </w:rPr>
        <w:tab/>
        <w:t xml:space="preserve">Сектор «Культуры и досуга» - способствует культурному и содержательному проведению досуга, </w:t>
      </w:r>
      <w:proofErr w:type="gramStart"/>
      <w:r>
        <w:rPr>
          <w:color w:val="000000"/>
          <w:lang w:eastAsia="ru-RU"/>
        </w:rPr>
        <w:t>организует культурно-массовые мероприятия в классе отвечает</w:t>
      </w:r>
      <w:proofErr w:type="gramEnd"/>
      <w:r>
        <w:rPr>
          <w:color w:val="000000"/>
          <w:lang w:eastAsia="ru-RU"/>
        </w:rPr>
        <w:t xml:space="preserve"> за организацию интеллектуальных игр, выставок, конкурсов вечеров, составление развлекательной программы. </w:t>
      </w:r>
    </w:p>
    <w:p w:rsidR="001F59DB" w:rsidRDefault="001F59DB" w:rsidP="001F59DB">
      <w:pPr>
        <w:shd w:val="clear" w:color="auto" w:fill="FFFFFF"/>
        <w:ind w:left="240" w:hanging="360"/>
        <w:textAlignment w:val="baseline"/>
        <w:rPr>
          <w:color w:val="000000"/>
          <w:lang w:eastAsia="ru-RU"/>
        </w:rPr>
      </w:pPr>
      <w:r>
        <w:rPr>
          <w:color w:val="000000"/>
          <w:lang w:eastAsia="ru-RU"/>
        </w:rPr>
        <w:t>4.</w:t>
      </w:r>
      <w:r>
        <w:rPr>
          <w:color w:val="000000"/>
          <w:lang w:eastAsia="ru-RU"/>
        </w:rPr>
        <w:tab/>
        <w:t xml:space="preserve">Сектор «Информационный» - контролирует выпуск учащимися класса газет и плакатов к знаменательным датам и праздникам, выпуск предметных газет, отражает итоги жизнедеятельности учащихся, осуществляет </w:t>
      </w:r>
      <w:proofErr w:type="gramStart"/>
      <w:r>
        <w:rPr>
          <w:color w:val="000000"/>
          <w:lang w:eastAsia="ru-RU"/>
        </w:rPr>
        <w:t>контроль за</w:t>
      </w:r>
      <w:proofErr w:type="gramEnd"/>
      <w:r>
        <w:rPr>
          <w:color w:val="000000"/>
          <w:lang w:eastAsia="ru-RU"/>
        </w:rPr>
        <w:t xml:space="preserve"> содержанием и периодичностью смены информации на классных стендах. </w:t>
      </w:r>
    </w:p>
    <w:p w:rsidR="001F59DB" w:rsidRDefault="001F59DB" w:rsidP="001F59DB">
      <w:pPr>
        <w:shd w:val="clear" w:color="auto" w:fill="FFFFFF"/>
        <w:ind w:left="240" w:hanging="360"/>
        <w:textAlignment w:val="baseline"/>
        <w:rPr>
          <w:color w:val="000000"/>
          <w:lang w:eastAsia="ru-RU"/>
        </w:rPr>
      </w:pPr>
      <w:r>
        <w:rPr>
          <w:color w:val="000000"/>
          <w:lang w:eastAsia="ru-RU"/>
        </w:rPr>
        <w:t>5.</w:t>
      </w:r>
      <w:r>
        <w:rPr>
          <w:color w:val="000000"/>
          <w:lang w:eastAsia="ru-RU"/>
        </w:rPr>
        <w:tab/>
        <w:t xml:space="preserve">Сектор «Физкультуры и спорта» - формирует команду для участия в школьных соревнованиях, проведении «Дня Здоровья», организует спортивные мероприятия в классе. </w:t>
      </w:r>
    </w:p>
    <w:p w:rsidR="001F59DB" w:rsidRDefault="001F59DB" w:rsidP="001F59DB">
      <w:pPr>
        <w:shd w:val="clear" w:color="auto" w:fill="FFFFFF"/>
        <w:ind w:left="240" w:hanging="360"/>
        <w:textAlignment w:val="baseline"/>
        <w:rPr>
          <w:color w:val="000000"/>
          <w:lang w:eastAsia="ru-RU"/>
        </w:rPr>
      </w:pPr>
      <w:r>
        <w:rPr>
          <w:color w:val="000000"/>
          <w:lang w:eastAsia="ru-RU"/>
        </w:rPr>
        <w:t>6.</w:t>
      </w:r>
      <w:r>
        <w:rPr>
          <w:color w:val="000000"/>
          <w:lang w:eastAsia="ru-RU"/>
        </w:rPr>
        <w:tab/>
        <w:t xml:space="preserve">Сектор «Труда и заботы» -  организует поздравление ветеранов, обеспечивает участие класса в проводимых гимназией акциях милосердия и прочих акциях. Принимает активное участие в организации трудового воспитания, проведении трудовых десантов, субботников.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Классный коллектив осуществляет свое представительство в органах гимназического самоуправления, в частности ряд учащихся классов входят в гимназические органы «Родничок»,  «Ровесник», «Совет старшеклассников» и принимает активное участие в проведении </w:t>
      </w:r>
      <w:proofErr w:type="spellStart"/>
      <w:r>
        <w:rPr>
          <w:color w:val="000000"/>
          <w:lang w:eastAsia="ru-RU"/>
        </w:rPr>
        <w:t>общегимназических</w:t>
      </w:r>
      <w:proofErr w:type="spellEnd"/>
      <w:r>
        <w:rPr>
          <w:color w:val="000000"/>
          <w:lang w:eastAsia="ru-RU"/>
        </w:rPr>
        <w:t xml:space="preserve"> мероприятий.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 Структура органов самоуправления класса гибкая и вариативная.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    </w:t>
      </w:r>
    </w:p>
    <w:p w:rsidR="001F59DB" w:rsidRDefault="001F59DB" w:rsidP="001F59DB">
      <w:pPr>
        <w:shd w:val="clear" w:color="auto" w:fill="FFFFFF"/>
        <w:ind w:left="240" w:hanging="360"/>
        <w:textAlignment w:val="baseline"/>
        <w:rPr>
          <w:color w:val="000000"/>
          <w:lang w:eastAsia="ru-RU"/>
        </w:rPr>
      </w:pPr>
    </w:p>
    <w:p w:rsidR="001F59DB" w:rsidRDefault="001F59DB" w:rsidP="001F59DB">
      <w:pPr>
        <w:shd w:val="clear" w:color="auto" w:fill="FFFFFF"/>
        <w:ind w:left="240" w:hanging="360"/>
        <w:textAlignment w:val="baseline"/>
        <w:rPr>
          <w:b/>
          <w:color w:val="FF0000"/>
          <w:lang w:eastAsia="ru-RU"/>
        </w:rPr>
      </w:pPr>
      <w:r>
        <w:rPr>
          <w:b/>
          <w:color w:val="FF0000"/>
          <w:lang w:eastAsia="ru-RU"/>
        </w:rPr>
        <w:t>3.6. Модуль «Детские общественные объединения»</w:t>
      </w:r>
    </w:p>
    <w:p w:rsidR="001F59DB" w:rsidRDefault="001F59DB" w:rsidP="001F59DB">
      <w:pPr>
        <w:shd w:val="clear" w:color="auto" w:fill="FFFFFF"/>
        <w:ind w:left="240" w:hanging="360"/>
        <w:textAlignment w:val="baseline"/>
        <w:rPr>
          <w:b/>
          <w:color w:val="FF0000"/>
          <w:lang w:eastAsia="ru-RU"/>
        </w:rPr>
      </w:pP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Деятельность РДШ ведется по четырем направлениям и поэтому структура первичного отделения также построена с учетом данных направлений: </w:t>
      </w:r>
    </w:p>
    <w:p w:rsidR="001F59DB" w:rsidRDefault="001F59DB" w:rsidP="001F59DB">
      <w:pPr>
        <w:shd w:val="clear" w:color="auto" w:fill="FFFFFF"/>
        <w:ind w:left="240" w:hanging="360"/>
        <w:textAlignment w:val="baseline"/>
        <w:rPr>
          <w:color w:val="000000"/>
          <w:lang w:eastAsia="ru-RU"/>
        </w:rPr>
      </w:pPr>
      <w:r>
        <w:rPr>
          <w:color w:val="000000"/>
          <w:lang w:eastAsia="ru-RU"/>
        </w:rPr>
        <w:t>Центр по гражданской активности предоставляет совокупность направлений: музейного, поискового, экологического, волонтерского.</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Центр военно-патриотического направления включает себя - клубы; клуб </w:t>
      </w:r>
      <w:proofErr w:type="spellStart"/>
      <w:r>
        <w:rPr>
          <w:color w:val="000000"/>
          <w:lang w:eastAsia="ru-RU"/>
        </w:rPr>
        <w:t>юноармейцев</w:t>
      </w:r>
      <w:proofErr w:type="spellEnd"/>
      <w:r>
        <w:rPr>
          <w:color w:val="000000"/>
          <w:lang w:eastAsia="ru-RU"/>
        </w:rPr>
        <w:t>, юные инспектора дорожного движения.</w:t>
      </w:r>
    </w:p>
    <w:p w:rsidR="001F59DB" w:rsidRDefault="001F59DB" w:rsidP="001F59DB">
      <w:pPr>
        <w:shd w:val="clear" w:color="auto" w:fill="FFFFFF"/>
        <w:ind w:left="240" w:hanging="360"/>
        <w:textAlignment w:val="baseline"/>
        <w:rPr>
          <w:color w:val="000000"/>
          <w:lang w:eastAsia="ru-RU"/>
        </w:rPr>
      </w:pPr>
      <w:r>
        <w:rPr>
          <w:color w:val="000000"/>
          <w:lang w:eastAsia="ru-RU"/>
        </w:rPr>
        <w:t>Центр личностного развития предполагает слаженную работу творческих коллективов, ЗОЖ, популяризации профессий.</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Центр </w:t>
      </w:r>
      <w:proofErr w:type="spellStart"/>
      <w:r>
        <w:rPr>
          <w:color w:val="000000"/>
          <w:lang w:eastAsia="ru-RU"/>
        </w:rPr>
        <w:t>информационно-медийного</w:t>
      </w:r>
      <w:proofErr w:type="spellEnd"/>
      <w:r>
        <w:rPr>
          <w:color w:val="000000"/>
          <w:lang w:eastAsia="ru-RU"/>
        </w:rPr>
        <w:t xml:space="preserve"> направления осуществляет свою деятельность через социальные сети </w:t>
      </w:r>
      <w:proofErr w:type="spellStart"/>
      <w:r>
        <w:rPr>
          <w:color w:val="000000"/>
          <w:lang w:eastAsia="ru-RU"/>
        </w:rPr>
        <w:t>Телеграм</w:t>
      </w:r>
      <w:proofErr w:type="spellEnd"/>
      <w:r>
        <w:rPr>
          <w:color w:val="000000"/>
          <w:lang w:eastAsia="ru-RU"/>
        </w:rPr>
        <w:t xml:space="preserve"> и </w:t>
      </w:r>
      <w:proofErr w:type="spellStart"/>
      <w:r>
        <w:rPr>
          <w:color w:val="000000"/>
          <w:lang w:eastAsia="ru-RU"/>
        </w:rPr>
        <w:t>Инстаграм</w:t>
      </w:r>
      <w:proofErr w:type="spellEnd"/>
      <w:r>
        <w:rPr>
          <w:color w:val="000000"/>
          <w:lang w:eastAsia="ru-RU"/>
        </w:rPr>
        <w:t>, работу детской редакции, которую включает в себ</w:t>
      </w:r>
      <w:proofErr w:type="gramStart"/>
      <w:r>
        <w:rPr>
          <w:color w:val="000000"/>
          <w:lang w:eastAsia="ru-RU"/>
        </w:rPr>
        <w:t>я-</w:t>
      </w:r>
      <w:proofErr w:type="gramEnd"/>
      <w:r>
        <w:rPr>
          <w:color w:val="000000"/>
          <w:lang w:eastAsia="ru-RU"/>
        </w:rPr>
        <w:t xml:space="preserve"> радио, газета.</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 Так как многие учащиеся входят в состав ученического самоуправления, то первичное отделение состоит из четырех центров по направлениям, которые возглавляет лидер РДШ и куратор РДШ. Центры делятся на дополнительные сектора по профилю, а общей координацией центра занимает лидер данного направления.</w:t>
      </w:r>
    </w:p>
    <w:p w:rsidR="001F59DB" w:rsidRDefault="001F59DB" w:rsidP="001F59DB">
      <w:pPr>
        <w:shd w:val="clear" w:color="auto" w:fill="FFFFFF"/>
        <w:ind w:left="240" w:hanging="360"/>
        <w:textAlignment w:val="baseline"/>
        <w:rPr>
          <w:color w:val="000000"/>
          <w:lang w:eastAsia="ru-RU"/>
        </w:rPr>
      </w:pPr>
      <w:r>
        <w:rPr>
          <w:color w:val="000000"/>
          <w:lang w:eastAsia="ru-RU"/>
        </w:rPr>
        <w:t>После  выборов  лидера первичной организации  РДШ и лидеров по направлениям деятельности  проводится торжественное общее собрание первичного отделения, на котором обсуждается вопросы дальнейшего развития детского объединения. Выборы в   лидеры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сверстниками.</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 Ежегодно МКОУ «</w:t>
      </w:r>
      <w:proofErr w:type="spellStart"/>
      <w:r>
        <w:rPr>
          <w:color w:val="000000"/>
          <w:lang w:eastAsia="ru-RU"/>
        </w:rPr>
        <w:t>Малоарешевская</w:t>
      </w:r>
      <w:proofErr w:type="spellEnd"/>
      <w:r>
        <w:rPr>
          <w:color w:val="000000"/>
          <w:lang w:eastAsia="ru-RU"/>
        </w:rPr>
        <w:t xml:space="preserve"> СОШ» в конце октября проходит прием учащихся 2 класса в ряды РДШ.  Традиционной формой вступления в ряды РДШ является торжественная клятва. Организация РДШ имеет свою символику: устав, эмблему, гимн, галстук. Члены РДШ принимают активное участие в разработке гимна и герба гимназии.</w:t>
      </w:r>
    </w:p>
    <w:p w:rsidR="001F59DB" w:rsidRDefault="001F59DB" w:rsidP="001F59DB">
      <w:pPr>
        <w:shd w:val="clear" w:color="auto" w:fill="FFFFFF"/>
        <w:ind w:left="240" w:hanging="360"/>
        <w:textAlignment w:val="baseline"/>
        <w:rPr>
          <w:color w:val="000000"/>
          <w:lang w:eastAsia="ru-RU"/>
        </w:rPr>
      </w:pPr>
      <w:r>
        <w:rPr>
          <w:color w:val="000000"/>
          <w:lang w:eastAsia="ru-RU"/>
        </w:rPr>
        <w:t>Для реализации идеи популяризации деятельности детского общественного объединения и привлечения в него новых участников, активистами РДШ в начальной школе проводятся различные мероприятия, беседы, показ видеофильмов о работе первичного отделения РДШ, игры. Дети любят играть, поэтому такая форма наиболее предпочтительна. Игра вызывает  у детей наибольший эмоциональный отклик.</w:t>
      </w:r>
    </w:p>
    <w:p w:rsidR="001F59DB" w:rsidRDefault="001F59DB" w:rsidP="001F59DB">
      <w:pPr>
        <w:shd w:val="clear" w:color="auto" w:fill="FFFFFF"/>
        <w:ind w:left="240" w:hanging="360"/>
        <w:textAlignment w:val="baseline"/>
        <w:rPr>
          <w:b/>
          <w:color w:val="FF0000"/>
          <w:lang w:eastAsia="ru-RU"/>
        </w:rPr>
      </w:pPr>
    </w:p>
    <w:p w:rsidR="001F59DB" w:rsidRDefault="001F59DB" w:rsidP="001F59DB">
      <w:pPr>
        <w:shd w:val="clear" w:color="auto" w:fill="FFFFFF"/>
        <w:ind w:left="240" w:hanging="360"/>
        <w:textAlignment w:val="baseline"/>
        <w:rPr>
          <w:b/>
          <w:color w:val="FF0000"/>
          <w:lang w:eastAsia="ru-RU"/>
        </w:rPr>
      </w:pPr>
      <w:r>
        <w:rPr>
          <w:b/>
          <w:color w:val="FF0000"/>
          <w:lang w:eastAsia="ru-RU"/>
        </w:rPr>
        <w:t>3.7. Модуль «</w:t>
      </w:r>
      <w:proofErr w:type="spellStart"/>
      <w:r>
        <w:rPr>
          <w:b/>
          <w:color w:val="FF0000"/>
          <w:lang w:eastAsia="ru-RU"/>
        </w:rPr>
        <w:t>Волонтерство</w:t>
      </w:r>
      <w:proofErr w:type="spellEnd"/>
      <w:r>
        <w:rPr>
          <w:b/>
          <w:color w:val="FF0000"/>
          <w:lang w:eastAsia="ru-RU"/>
        </w:rPr>
        <w:t>»</w:t>
      </w:r>
    </w:p>
    <w:p w:rsidR="001F59DB" w:rsidRDefault="001F59DB" w:rsidP="001F59DB">
      <w:pPr>
        <w:shd w:val="clear" w:color="auto" w:fill="FFFFFF"/>
        <w:ind w:left="240" w:hanging="360"/>
        <w:textAlignment w:val="baseline"/>
        <w:rPr>
          <w:b/>
          <w:color w:val="FF0000"/>
          <w:lang w:eastAsia="ru-RU"/>
        </w:rPr>
      </w:pPr>
    </w:p>
    <w:p w:rsidR="001F59DB" w:rsidRDefault="001F59DB" w:rsidP="001F59DB">
      <w:pPr>
        <w:shd w:val="clear" w:color="auto" w:fill="FFFFFF"/>
        <w:ind w:left="240" w:hanging="360"/>
        <w:textAlignment w:val="baseline"/>
        <w:rPr>
          <w:color w:val="000000"/>
          <w:lang w:eastAsia="ru-RU"/>
        </w:rPr>
      </w:pPr>
      <w:proofErr w:type="spellStart"/>
      <w:r>
        <w:rPr>
          <w:color w:val="000000"/>
          <w:lang w:eastAsia="ru-RU"/>
        </w:rPr>
        <w:t>Волонтерство</w:t>
      </w:r>
      <w:proofErr w:type="spellEnd"/>
      <w:r>
        <w:rPr>
          <w:color w:val="000000"/>
          <w:lang w:eastAsia="ru-RU"/>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color w:val="000000"/>
          <w:lang w:eastAsia="ru-RU"/>
        </w:rPr>
        <w:t>Волонтерство</w:t>
      </w:r>
      <w:proofErr w:type="spellEnd"/>
      <w:r>
        <w:rPr>
          <w:color w:val="000000"/>
          <w:lang w:eastAsia="ru-RU"/>
        </w:rPr>
        <w:t xml:space="preserve"> может быть событийным и повседневным. Событийное </w:t>
      </w:r>
      <w:proofErr w:type="spellStart"/>
      <w:r>
        <w:rPr>
          <w:color w:val="000000"/>
          <w:lang w:eastAsia="ru-RU"/>
        </w:rPr>
        <w:t>волонтерство</w:t>
      </w:r>
      <w:proofErr w:type="spellEnd"/>
      <w:r>
        <w:rPr>
          <w:color w:val="000000"/>
          <w:lang w:eastAsia="ru-RU"/>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roofErr w:type="gramStart"/>
      <w:r>
        <w:rPr>
          <w:color w:val="000000"/>
          <w:lang w:eastAsia="ru-RU"/>
        </w:rPr>
        <w:t xml:space="preserve">Повседневное </w:t>
      </w:r>
      <w:proofErr w:type="spellStart"/>
      <w:r>
        <w:rPr>
          <w:color w:val="000000"/>
          <w:lang w:eastAsia="ru-RU"/>
        </w:rPr>
        <w:t>волонтерство</w:t>
      </w:r>
      <w:proofErr w:type="spellEnd"/>
      <w:r>
        <w:rPr>
          <w:color w:val="000000"/>
          <w:lang w:eastAsia="ru-RU"/>
        </w:rPr>
        <w:t xml:space="preserve"> предполагает постоянную деятельность школьников, направленную на благо конкретных людей и социального окружения в целом.</w:t>
      </w:r>
      <w:proofErr w:type="gramEnd"/>
      <w:r>
        <w:rPr>
          <w:color w:val="000000"/>
          <w:lang w:eastAsia="ru-RU"/>
        </w:rPr>
        <w:t xml:space="preserve"> </w:t>
      </w:r>
      <w:proofErr w:type="spellStart"/>
      <w:r>
        <w:rPr>
          <w:color w:val="000000"/>
          <w:lang w:eastAsia="ru-RU"/>
        </w:rPr>
        <w:t>Волонтерство</w:t>
      </w:r>
      <w:proofErr w:type="spellEnd"/>
      <w:r>
        <w:rPr>
          <w:color w:val="000000"/>
          <w:lang w:eastAsia="ru-RU"/>
        </w:rPr>
        <w:t xml:space="preserve"> позволяет школьникам проявить такие качества как внимание, забота, уважение. </w:t>
      </w:r>
      <w:proofErr w:type="spellStart"/>
      <w:r>
        <w:rPr>
          <w:color w:val="000000"/>
          <w:lang w:eastAsia="ru-RU"/>
        </w:rPr>
        <w:t>Волонтерство</w:t>
      </w:r>
      <w:proofErr w:type="spellEnd"/>
      <w:r>
        <w:rPr>
          <w:color w:val="000000"/>
          <w:lang w:eastAsia="ru-RU"/>
        </w:rPr>
        <w:t xml:space="preserve"> позволяет развивать коммуникативную культуру, умение общаться, слушать и слышать, эмоциональный интеллект, </w:t>
      </w:r>
      <w:proofErr w:type="spellStart"/>
      <w:r>
        <w:rPr>
          <w:color w:val="000000"/>
          <w:lang w:eastAsia="ru-RU"/>
        </w:rPr>
        <w:t>эмпатию</w:t>
      </w:r>
      <w:proofErr w:type="spellEnd"/>
      <w:r>
        <w:rPr>
          <w:color w:val="000000"/>
          <w:lang w:eastAsia="ru-RU"/>
        </w:rPr>
        <w:t xml:space="preserve">, умение сопереживать. </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Воспитательный потенциал </w:t>
      </w:r>
      <w:proofErr w:type="spellStart"/>
      <w:r>
        <w:rPr>
          <w:color w:val="000000"/>
          <w:lang w:eastAsia="ru-RU"/>
        </w:rPr>
        <w:t>волонтерства</w:t>
      </w:r>
      <w:proofErr w:type="spellEnd"/>
      <w:r>
        <w:rPr>
          <w:color w:val="000000"/>
          <w:lang w:eastAsia="ru-RU"/>
        </w:rPr>
        <w:t xml:space="preserve"> в МКОУ «</w:t>
      </w:r>
      <w:proofErr w:type="spellStart"/>
      <w:r>
        <w:rPr>
          <w:color w:val="000000"/>
          <w:lang w:eastAsia="ru-RU"/>
        </w:rPr>
        <w:t>Малоарешевская</w:t>
      </w:r>
      <w:proofErr w:type="spellEnd"/>
      <w:r>
        <w:rPr>
          <w:color w:val="000000"/>
          <w:lang w:eastAsia="ru-RU"/>
        </w:rPr>
        <w:t xml:space="preserve"> СОШ» реализуется следующим образом:</w:t>
      </w: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В сентябре 2020 года в школе создан волонтерский центр «Дари добро», в состав которого  входят два волонтерских отряда «Добрые сердца», и «Волонтеры - медики». На добровольной основе в волонтерские отряды входят учащиеся 5-9 классов. </w:t>
      </w:r>
    </w:p>
    <w:p w:rsidR="001F59DB" w:rsidRDefault="001F59DB" w:rsidP="001F59DB">
      <w:pPr>
        <w:shd w:val="clear" w:color="auto" w:fill="FFFFFF"/>
        <w:ind w:left="240" w:hanging="360"/>
        <w:textAlignment w:val="baseline"/>
        <w:rPr>
          <w:color w:val="000000"/>
          <w:lang w:eastAsia="ru-RU"/>
        </w:rPr>
      </w:pPr>
      <w:r>
        <w:rPr>
          <w:color w:val="000000"/>
          <w:lang w:eastAsia="ru-RU"/>
        </w:rPr>
        <w:t>Волонтерские отряды осуществляют следующую деятельность:</w:t>
      </w:r>
    </w:p>
    <w:p w:rsidR="001F59DB" w:rsidRDefault="001F59DB" w:rsidP="001F59DB">
      <w:pPr>
        <w:shd w:val="clear" w:color="auto" w:fill="FFFFFF"/>
        <w:ind w:left="240" w:hanging="360"/>
        <w:textAlignment w:val="baseline"/>
        <w:rPr>
          <w:color w:val="000000"/>
          <w:lang w:eastAsia="ru-RU"/>
        </w:rPr>
      </w:pPr>
      <w:r>
        <w:rPr>
          <w:color w:val="000000"/>
          <w:lang w:eastAsia="ru-RU"/>
        </w:rPr>
        <w:lastRenderedPageBreak/>
        <w:t>•</w:t>
      </w:r>
      <w:r>
        <w:rPr>
          <w:color w:val="000000"/>
          <w:lang w:eastAsia="ru-RU"/>
        </w:rPr>
        <w:tab/>
        <w:t>участие волонтеров  в организации культурных, спортивных, развлекательных мероприятий районного уровня от лица гимназии (встречающими лицами, помогающими сориентироваться на территории проведения мероприятия, и т.п.);</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участие волонтеров в организации культурных, спортивных, развлекательных мероприятий, проводимых на базе гимназии;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посильная помощь, оказываемая школьниками пожилым людям, проживающим </w:t>
      </w:r>
      <w:proofErr w:type="gramStart"/>
      <w:r>
        <w:rPr>
          <w:color w:val="000000"/>
          <w:lang w:eastAsia="ru-RU"/>
        </w:rPr>
        <w:t>в</w:t>
      </w:r>
      <w:proofErr w:type="gramEnd"/>
      <w:r>
        <w:rPr>
          <w:color w:val="000000"/>
          <w:lang w:eastAsia="ru-RU"/>
        </w:rPr>
        <w:t xml:space="preserve"> с. Малая </w:t>
      </w:r>
      <w:proofErr w:type="spellStart"/>
      <w:r>
        <w:rPr>
          <w:color w:val="000000"/>
          <w:lang w:eastAsia="ru-RU"/>
        </w:rPr>
        <w:t>Арешевка</w:t>
      </w:r>
      <w:proofErr w:type="spellEnd"/>
      <w:r>
        <w:rPr>
          <w:color w:val="000000"/>
          <w:lang w:eastAsia="ru-RU"/>
        </w:rPr>
        <w:t xml:space="preserve">;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участие школьников (с согласия родителей или законных представителей) к сбору помощи </w:t>
      </w:r>
      <w:proofErr w:type="gramStart"/>
      <w:r>
        <w:rPr>
          <w:color w:val="000000"/>
          <w:lang w:eastAsia="ru-RU"/>
        </w:rPr>
        <w:t>для</w:t>
      </w:r>
      <w:proofErr w:type="gramEnd"/>
      <w:r>
        <w:rPr>
          <w:color w:val="000000"/>
          <w:lang w:eastAsia="ru-RU"/>
        </w:rPr>
        <w:t xml:space="preserve"> нуждающихся.</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участие волонтеров в организации праздников, торжественных мероприятий, встреч с гостями школы;</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Волонтеры уделяют большое внимание в работе с младшими ребятами: посещают МКДОУ «</w:t>
      </w:r>
      <w:proofErr w:type="spellStart"/>
      <w:r>
        <w:rPr>
          <w:color w:val="000000"/>
          <w:lang w:eastAsia="ru-RU"/>
        </w:rPr>
        <w:t>Малоарешевский</w:t>
      </w:r>
      <w:proofErr w:type="spellEnd"/>
      <w:r>
        <w:rPr>
          <w:color w:val="000000"/>
          <w:lang w:eastAsia="ru-RU"/>
        </w:rPr>
        <w:t xml:space="preserve">  детский сад», проводят акции с дошкольниками, проводят для учащихся начальных классов праздники, интеллектуальные игры, </w:t>
      </w:r>
      <w:proofErr w:type="spellStart"/>
      <w:r>
        <w:rPr>
          <w:color w:val="000000"/>
          <w:lang w:eastAsia="ru-RU"/>
        </w:rPr>
        <w:t>квесты</w:t>
      </w:r>
      <w:proofErr w:type="spellEnd"/>
      <w:r>
        <w:rPr>
          <w:color w:val="000000"/>
          <w:lang w:eastAsia="ru-RU"/>
        </w:rPr>
        <w:t>, тематические вечера;</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Не маловажную роль имеет и участие волонтеров  в работе по  благоустройству  территории гимназии –  посадка и уход за деревьями и кустарниками, озеленение, покраска и  уход за памятниками в сельском парке.</w:t>
      </w:r>
    </w:p>
    <w:p w:rsidR="001F59DB" w:rsidRDefault="001F59DB" w:rsidP="001F59DB">
      <w:pPr>
        <w:shd w:val="clear" w:color="auto" w:fill="FFFFFF"/>
        <w:textAlignment w:val="baseline"/>
        <w:rPr>
          <w:color w:val="000000"/>
          <w:lang w:eastAsia="ru-RU"/>
        </w:rPr>
      </w:pPr>
    </w:p>
    <w:p w:rsidR="001F59DB" w:rsidRDefault="001F59DB" w:rsidP="001F59DB">
      <w:pPr>
        <w:shd w:val="clear" w:color="auto" w:fill="FFFFFF"/>
        <w:ind w:left="240" w:hanging="360"/>
        <w:textAlignment w:val="baseline"/>
        <w:rPr>
          <w:b/>
          <w:color w:val="FF0000"/>
          <w:lang w:eastAsia="ru-RU"/>
        </w:rPr>
      </w:pPr>
      <w:r>
        <w:rPr>
          <w:b/>
          <w:color w:val="FF0000"/>
          <w:lang w:eastAsia="ru-RU"/>
        </w:rPr>
        <w:t>3.8. Модуль «Школа безопасности»</w:t>
      </w:r>
    </w:p>
    <w:p w:rsidR="001F59DB" w:rsidRDefault="001F59DB" w:rsidP="001F59DB">
      <w:pPr>
        <w:shd w:val="clear" w:color="auto" w:fill="FFFFFF"/>
        <w:ind w:left="240" w:hanging="360"/>
        <w:textAlignment w:val="baseline"/>
        <w:rPr>
          <w:b/>
          <w:color w:val="FF0000"/>
          <w:lang w:eastAsia="ru-RU"/>
        </w:rPr>
      </w:pPr>
    </w:p>
    <w:p w:rsidR="001F59DB" w:rsidRDefault="001F59DB" w:rsidP="001F59DB">
      <w:pPr>
        <w:shd w:val="clear" w:color="auto" w:fill="FFFFFF"/>
        <w:ind w:left="240" w:hanging="360"/>
        <w:textAlignment w:val="baseline"/>
        <w:rPr>
          <w:color w:val="000000"/>
          <w:lang w:eastAsia="ru-RU"/>
        </w:rPr>
      </w:pPr>
      <w:r>
        <w:rPr>
          <w:color w:val="000000"/>
          <w:lang w:eastAsia="ru-RU"/>
        </w:rPr>
        <w:t xml:space="preserve">В настоящее время возрастает роль и ответственность системы образования в деле подготовки учащихся в области безопасности жизнедеятельности и выработки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w:t>
      </w:r>
    </w:p>
    <w:p w:rsidR="001F59DB" w:rsidRDefault="001F59DB" w:rsidP="001F59DB">
      <w:pPr>
        <w:shd w:val="clear" w:color="auto" w:fill="FFFFFF"/>
        <w:ind w:left="240" w:hanging="360"/>
        <w:textAlignment w:val="baseline"/>
        <w:rPr>
          <w:color w:val="000000"/>
          <w:lang w:eastAsia="ru-RU"/>
        </w:rPr>
      </w:pPr>
      <w:r>
        <w:rPr>
          <w:color w:val="000000"/>
          <w:lang w:eastAsia="ru-RU"/>
        </w:rPr>
        <w:t>Модуль «Школа безопасности» в МКОУ «</w:t>
      </w:r>
      <w:proofErr w:type="spellStart"/>
      <w:r>
        <w:rPr>
          <w:color w:val="000000"/>
          <w:lang w:eastAsia="ru-RU"/>
        </w:rPr>
        <w:t>Малоарешевская</w:t>
      </w:r>
      <w:proofErr w:type="spellEnd"/>
      <w:r>
        <w:rPr>
          <w:color w:val="000000"/>
          <w:lang w:eastAsia="ru-RU"/>
        </w:rPr>
        <w:t xml:space="preserve"> СОШ» реализуется через следующие формы деятельности: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личная  безопасность, предупреждение дорожно-транспортного травматизма, формирование здорового образа жизни, противопожарная  безопасность, антитеррористическая  безопасность, профилактика вредных привычек, предупреждение детского травматизма.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в процессе обучения и воспитания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формирование у учащихся  навыков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 формирование  у обучающихся универсальных учебных действий: личностных, познавательных, коммуникативных и регулятивных.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привитие через классные часы  знаний о безопасном поведении человека в опасных и чрезвычайных ситуациях природного, техногенного и социального характера;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практические занятия по оказанию первой медицинской помощи при неотложных состояниях.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t xml:space="preserve">для младшего школьника особенно актуальны следующие способы передачи своего отношения к полученной информации: движение (активное практическое действие, игра как реализация полученных знаний, рисунок) и слово (беседа, рассказ).    Предлагаемое дополнение содержания ознакомления с окружающим миром ставит основной предмет «Окружающий мир» в особое положение по вкладу в развитие и воспитание младшего школьника. </w:t>
      </w:r>
    </w:p>
    <w:p w:rsidR="001F59DB" w:rsidRDefault="001F59DB" w:rsidP="001F59DB">
      <w:pPr>
        <w:shd w:val="clear" w:color="auto" w:fill="FFFFFF"/>
        <w:ind w:left="240" w:hanging="360"/>
        <w:textAlignment w:val="baseline"/>
        <w:rPr>
          <w:color w:val="000000"/>
          <w:lang w:eastAsia="ru-RU"/>
        </w:rPr>
      </w:pPr>
      <w:r>
        <w:rPr>
          <w:color w:val="000000"/>
          <w:lang w:eastAsia="ru-RU"/>
        </w:rPr>
        <w:t>•</w:t>
      </w:r>
      <w:r>
        <w:rPr>
          <w:color w:val="000000"/>
          <w:lang w:eastAsia="ru-RU"/>
        </w:rPr>
        <w:tab/>
      </w:r>
      <w:proofErr w:type="gramStart"/>
      <w:r>
        <w:rPr>
          <w:color w:val="000000"/>
          <w:lang w:eastAsia="ru-RU"/>
        </w:rPr>
        <w:t>т</w:t>
      </w:r>
      <w:proofErr w:type="gramEnd"/>
      <w:r>
        <w:rPr>
          <w:color w:val="000000"/>
          <w:lang w:eastAsia="ru-RU"/>
        </w:rPr>
        <w:t>есное сотрудничество  с родителями (выпуск буклетов, общешкольные родительские собрания, родительский университет), сотрудничество с сотрудниками правоохранительных органов;</w:t>
      </w:r>
    </w:p>
    <w:p w:rsidR="001F59DB" w:rsidRDefault="001F59DB" w:rsidP="001F59DB">
      <w:pPr>
        <w:shd w:val="clear" w:color="auto" w:fill="FFFFFF"/>
        <w:ind w:left="240"/>
        <w:textAlignment w:val="baseline"/>
        <w:rPr>
          <w:color w:val="000000"/>
          <w:lang w:eastAsia="ru-RU"/>
        </w:rPr>
      </w:pPr>
      <w:r>
        <w:rPr>
          <w:color w:val="444455"/>
          <w:lang w:eastAsia="ru-RU"/>
        </w:rPr>
        <w:t> </w:t>
      </w:r>
    </w:p>
    <w:p w:rsidR="001F59DB" w:rsidRDefault="001F59DB" w:rsidP="001F59DB">
      <w:pPr>
        <w:shd w:val="clear" w:color="auto" w:fill="FFFFFF"/>
        <w:ind w:hanging="360"/>
        <w:textAlignment w:val="baseline"/>
        <w:rPr>
          <w:b/>
          <w:color w:val="FF0000"/>
          <w:lang w:eastAsia="ru-RU"/>
        </w:rPr>
      </w:pPr>
      <w:r>
        <w:rPr>
          <w:b/>
          <w:color w:val="FF0000"/>
          <w:lang w:eastAsia="ru-RU"/>
        </w:rPr>
        <w:t>3.9. Модуль «Организация предметно-интеллектуальной среды»</w:t>
      </w:r>
    </w:p>
    <w:p w:rsidR="001F59DB" w:rsidRDefault="001F59DB" w:rsidP="001F59DB">
      <w:pPr>
        <w:shd w:val="clear" w:color="auto" w:fill="FFFFFF"/>
        <w:ind w:hanging="360"/>
        <w:textAlignment w:val="baseline"/>
        <w:rPr>
          <w:b/>
          <w:color w:val="FF0000"/>
          <w:lang w:eastAsia="ru-RU"/>
        </w:rPr>
      </w:pPr>
    </w:p>
    <w:p w:rsidR="001F59DB" w:rsidRDefault="001F59DB" w:rsidP="001F59DB">
      <w:pPr>
        <w:shd w:val="clear" w:color="auto" w:fill="FFFFFF"/>
        <w:ind w:hanging="360"/>
        <w:textAlignment w:val="baseline"/>
        <w:rPr>
          <w:color w:val="000000"/>
          <w:lang w:eastAsia="ru-RU"/>
        </w:rPr>
      </w:pPr>
      <w:r>
        <w:rPr>
          <w:color w:val="000000"/>
          <w:lang w:eastAsia="ru-RU"/>
        </w:rPr>
        <w:t>Одной  из ключевых идей развития МКОУ «</w:t>
      </w:r>
      <w:proofErr w:type="spellStart"/>
      <w:r>
        <w:rPr>
          <w:color w:val="000000"/>
          <w:lang w:eastAsia="ru-RU"/>
        </w:rPr>
        <w:t>Малоарешевская</w:t>
      </w:r>
      <w:proofErr w:type="spellEnd"/>
      <w:r>
        <w:rPr>
          <w:color w:val="000000"/>
          <w:lang w:eastAsia="ru-RU"/>
        </w:rPr>
        <w:t xml:space="preserve"> СОШ» в рамках реализации Федеральной образовательной политики  является создание развивающей образовательной среды, обеспечивающей выявление, поддержку и развитие талантов каждого учащегося. Проектирование </w:t>
      </w:r>
      <w:r>
        <w:rPr>
          <w:color w:val="000000"/>
          <w:lang w:eastAsia="ru-RU"/>
        </w:rPr>
        <w:lastRenderedPageBreak/>
        <w:t>такой среды предполагает создание условий, позволяющих каждому ребенку выявлять и развивать свои способности, что  позволит поддерживать талант каждого ребенка.</w:t>
      </w:r>
    </w:p>
    <w:p w:rsidR="001F59DB" w:rsidRDefault="001F59DB" w:rsidP="001F59DB">
      <w:pPr>
        <w:shd w:val="clear" w:color="auto" w:fill="FFFFFF"/>
        <w:ind w:hanging="360"/>
        <w:textAlignment w:val="baseline"/>
        <w:rPr>
          <w:color w:val="000000"/>
          <w:lang w:eastAsia="ru-RU"/>
        </w:rPr>
      </w:pPr>
      <w:r>
        <w:rPr>
          <w:color w:val="000000"/>
          <w:lang w:eastAsia="ru-RU"/>
        </w:rPr>
        <w:t>Уже на этапе начальной школы у нас в МКОУ «</w:t>
      </w:r>
      <w:proofErr w:type="spellStart"/>
      <w:r>
        <w:rPr>
          <w:color w:val="000000"/>
          <w:lang w:eastAsia="ru-RU"/>
        </w:rPr>
        <w:t>Малоарешевская</w:t>
      </w:r>
      <w:proofErr w:type="spellEnd"/>
      <w:r>
        <w:rPr>
          <w:color w:val="000000"/>
          <w:lang w:eastAsia="ru-RU"/>
        </w:rPr>
        <w:t xml:space="preserve"> СОШ» начинается работа по выявлению способностей и интеллектуального уровня учащихся.</w:t>
      </w:r>
    </w:p>
    <w:p w:rsidR="001F59DB" w:rsidRDefault="001F59DB" w:rsidP="001F59DB">
      <w:pPr>
        <w:shd w:val="clear" w:color="auto" w:fill="FFFFFF"/>
        <w:ind w:hanging="360"/>
        <w:textAlignment w:val="baseline"/>
        <w:rPr>
          <w:color w:val="000000"/>
          <w:lang w:eastAsia="ru-RU"/>
        </w:rPr>
      </w:pPr>
    </w:p>
    <w:p w:rsidR="001F59DB" w:rsidRDefault="001F59DB" w:rsidP="001F59DB">
      <w:pPr>
        <w:shd w:val="clear" w:color="auto" w:fill="FFFFFF"/>
        <w:ind w:hanging="360"/>
        <w:textAlignment w:val="baseline"/>
        <w:rPr>
          <w:color w:val="000000"/>
          <w:lang w:eastAsia="ru-RU"/>
        </w:rPr>
      </w:pPr>
      <w:r>
        <w:rPr>
          <w:color w:val="000000"/>
          <w:lang w:eastAsia="ru-RU"/>
        </w:rPr>
        <w:t>Работа с талантливыми детьми на уроках в начальной школе  включает:</w:t>
      </w:r>
    </w:p>
    <w:p w:rsidR="001F59DB" w:rsidRDefault="001F59DB" w:rsidP="001F59DB">
      <w:pPr>
        <w:shd w:val="clear" w:color="auto" w:fill="FFFFFF"/>
        <w:ind w:hanging="360"/>
        <w:textAlignment w:val="baseline"/>
        <w:rPr>
          <w:color w:val="000000"/>
          <w:lang w:eastAsia="ru-RU"/>
        </w:rPr>
      </w:pPr>
      <w:r>
        <w:rPr>
          <w:color w:val="000000"/>
          <w:lang w:eastAsia="ru-RU"/>
        </w:rPr>
        <w:t>*Дифференцированный и индивидуальный подход</w:t>
      </w:r>
    </w:p>
    <w:p w:rsidR="001F59DB" w:rsidRDefault="001F59DB" w:rsidP="001F59DB">
      <w:pPr>
        <w:shd w:val="clear" w:color="auto" w:fill="FFFFFF"/>
        <w:ind w:hanging="360"/>
        <w:textAlignment w:val="baseline"/>
        <w:rPr>
          <w:color w:val="000000"/>
          <w:lang w:eastAsia="ru-RU"/>
        </w:rPr>
      </w:pPr>
      <w:r>
        <w:rPr>
          <w:color w:val="000000"/>
          <w:lang w:eastAsia="ru-RU"/>
        </w:rPr>
        <w:t>*Использование современных образовательных технологи</w:t>
      </w:r>
      <w:proofErr w:type="gramStart"/>
      <w:r>
        <w:rPr>
          <w:color w:val="000000"/>
          <w:lang w:eastAsia="ru-RU"/>
        </w:rPr>
        <w:t>й(</w:t>
      </w:r>
      <w:proofErr w:type="gramEnd"/>
      <w:r>
        <w:rPr>
          <w:color w:val="000000"/>
          <w:lang w:eastAsia="ru-RU"/>
        </w:rPr>
        <w:t xml:space="preserve"> проблемное обучение, </w:t>
      </w:r>
      <w:proofErr w:type="spellStart"/>
      <w:r>
        <w:rPr>
          <w:color w:val="000000"/>
          <w:lang w:eastAsia="ru-RU"/>
        </w:rPr>
        <w:t>деятельностный</w:t>
      </w:r>
      <w:proofErr w:type="spellEnd"/>
      <w:r>
        <w:rPr>
          <w:color w:val="000000"/>
          <w:lang w:eastAsia="ru-RU"/>
        </w:rPr>
        <w:t xml:space="preserve"> метод, проектная деятельность и.т.д.)</w:t>
      </w:r>
    </w:p>
    <w:p w:rsidR="001F59DB" w:rsidRDefault="001F59DB" w:rsidP="001F59DB">
      <w:pPr>
        <w:shd w:val="clear" w:color="auto" w:fill="FFFFFF"/>
        <w:ind w:hanging="360"/>
        <w:textAlignment w:val="baseline"/>
        <w:rPr>
          <w:color w:val="000000"/>
          <w:lang w:eastAsia="ru-RU"/>
        </w:rPr>
      </w:pPr>
      <w:r>
        <w:rPr>
          <w:color w:val="000000"/>
          <w:lang w:eastAsia="ru-RU"/>
        </w:rPr>
        <w:t>*Возможность выбора заданий повышенного уровня сложности в ходе выполнения контрольных, проверочных и самостоятельных работ по разным предметам</w:t>
      </w:r>
    </w:p>
    <w:p w:rsidR="001F59DB" w:rsidRDefault="001F59DB" w:rsidP="001F59DB">
      <w:pPr>
        <w:shd w:val="clear" w:color="auto" w:fill="FFFFFF"/>
        <w:ind w:hanging="360"/>
        <w:textAlignment w:val="baseline"/>
        <w:rPr>
          <w:color w:val="000000"/>
          <w:lang w:eastAsia="ru-RU"/>
        </w:rPr>
      </w:pPr>
      <w:r>
        <w:rPr>
          <w:color w:val="000000"/>
          <w:lang w:eastAsia="ru-RU"/>
        </w:rPr>
        <w:t>*Предложение учащимся индивидуальных домашних заданий творческого и поискового характера</w:t>
      </w:r>
    </w:p>
    <w:p w:rsidR="001F59DB" w:rsidRDefault="001F59DB" w:rsidP="001F59DB">
      <w:pPr>
        <w:shd w:val="clear" w:color="auto" w:fill="FFFFFF"/>
        <w:ind w:hanging="360"/>
        <w:textAlignment w:val="baseline"/>
        <w:rPr>
          <w:color w:val="000000"/>
          <w:lang w:eastAsia="ru-RU"/>
        </w:rPr>
      </w:pPr>
      <w:r>
        <w:rPr>
          <w:color w:val="000000"/>
          <w:lang w:eastAsia="ru-RU"/>
        </w:rPr>
        <w:t>Внеурочную деятельность в работе с одаренными детьми в начальных классах проводится в рамках программы  «Эврика» по направлениям:</w:t>
      </w:r>
    </w:p>
    <w:p w:rsidR="001F59DB" w:rsidRDefault="001F59DB" w:rsidP="001F59DB">
      <w:pPr>
        <w:shd w:val="clear" w:color="auto" w:fill="FFFFFF"/>
        <w:ind w:hanging="360"/>
        <w:textAlignment w:val="baseline"/>
        <w:rPr>
          <w:color w:val="000000"/>
          <w:lang w:eastAsia="ru-RU"/>
        </w:rPr>
      </w:pPr>
      <w:r>
        <w:rPr>
          <w:color w:val="000000"/>
          <w:lang w:eastAsia="ru-RU"/>
        </w:rPr>
        <w:t>•</w:t>
      </w:r>
      <w:r>
        <w:rPr>
          <w:color w:val="000000"/>
          <w:lang w:eastAsia="ru-RU"/>
        </w:rPr>
        <w:tab/>
        <w:t>Спортивно-оздоровительное направление;</w:t>
      </w:r>
    </w:p>
    <w:p w:rsidR="001F59DB" w:rsidRDefault="001F59DB" w:rsidP="001F59DB">
      <w:pPr>
        <w:shd w:val="clear" w:color="auto" w:fill="FFFFFF"/>
        <w:ind w:hanging="360"/>
        <w:textAlignment w:val="baseline"/>
        <w:rPr>
          <w:color w:val="000000"/>
          <w:lang w:eastAsia="ru-RU"/>
        </w:rPr>
      </w:pPr>
      <w:r>
        <w:rPr>
          <w:color w:val="000000"/>
          <w:lang w:eastAsia="ru-RU"/>
        </w:rPr>
        <w:t>•</w:t>
      </w:r>
      <w:r>
        <w:rPr>
          <w:color w:val="000000"/>
          <w:lang w:eastAsia="ru-RU"/>
        </w:rPr>
        <w:tab/>
        <w:t>Общекультурное;</w:t>
      </w:r>
    </w:p>
    <w:p w:rsidR="001F59DB" w:rsidRDefault="001F59DB" w:rsidP="001F59DB">
      <w:pPr>
        <w:shd w:val="clear" w:color="auto" w:fill="FFFFFF"/>
        <w:ind w:hanging="360"/>
        <w:textAlignment w:val="baseline"/>
        <w:rPr>
          <w:color w:val="000000"/>
          <w:lang w:eastAsia="ru-RU"/>
        </w:rPr>
      </w:pPr>
      <w:r>
        <w:rPr>
          <w:color w:val="000000"/>
          <w:lang w:eastAsia="ru-RU"/>
        </w:rPr>
        <w:t>•</w:t>
      </w:r>
      <w:r>
        <w:rPr>
          <w:color w:val="000000"/>
          <w:lang w:eastAsia="ru-RU"/>
        </w:rPr>
        <w:tab/>
        <w:t>Духовно-нравственное;</w:t>
      </w:r>
    </w:p>
    <w:p w:rsidR="001F59DB" w:rsidRDefault="001F59DB" w:rsidP="001F59DB">
      <w:pPr>
        <w:shd w:val="clear" w:color="auto" w:fill="FFFFFF"/>
        <w:ind w:hanging="360"/>
        <w:textAlignment w:val="baseline"/>
        <w:rPr>
          <w:color w:val="000000"/>
          <w:lang w:eastAsia="ru-RU"/>
        </w:rPr>
      </w:pPr>
      <w:r>
        <w:rPr>
          <w:color w:val="000000"/>
          <w:lang w:eastAsia="ru-RU"/>
        </w:rPr>
        <w:t>•</w:t>
      </w:r>
      <w:r>
        <w:rPr>
          <w:color w:val="000000"/>
          <w:lang w:eastAsia="ru-RU"/>
        </w:rPr>
        <w:tab/>
        <w:t>Социальное.</w:t>
      </w:r>
    </w:p>
    <w:p w:rsidR="001F59DB" w:rsidRDefault="001F59DB" w:rsidP="001F59DB">
      <w:pPr>
        <w:shd w:val="clear" w:color="auto" w:fill="FFFFFF"/>
        <w:ind w:hanging="360"/>
        <w:textAlignment w:val="baseline"/>
        <w:rPr>
          <w:color w:val="000000"/>
          <w:lang w:eastAsia="ru-RU"/>
        </w:rPr>
      </w:pPr>
      <w:r>
        <w:rPr>
          <w:color w:val="000000"/>
          <w:lang w:eastAsia="ru-RU"/>
        </w:rPr>
        <w:t xml:space="preserve">Основные мероприятия в рамках программы «Эврика»: </w:t>
      </w:r>
    </w:p>
    <w:p w:rsidR="001F59DB" w:rsidRDefault="001F59DB" w:rsidP="001F59DB">
      <w:pPr>
        <w:shd w:val="clear" w:color="auto" w:fill="FFFFFF"/>
        <w:ind w:hanging="360"/>
        <w:textAlignment w:val="baseline"/>
        <w:rPr>
          <w:color w:val="000000"/>
          <w:lang w:eastAsia="ru-RU"/>
        </w:rPr>
      </w:pPr>
      <w:r>
        <w:rPr>
          <w:color w:val="000000"/>
          <w:lang w:eastAsia="ru-RU"/>
        </w:rPr>
        <w:t>*Выставки творческих работ учащихся;</w:t>
      </w:r>
    </w:p>
    <w:p w:rsidR="001F59DB" w:rsidRDefault="001F59DB" w:rsidP="001F59DB">
      <w:pPr>
        <w:shd w:val="clear" w:color="auto" w:fill="FFFFFF"/>
        <w:ind w:hanging="360"/>
        <w:textAlignment w:val="baseline"/>
        <w:rPr>
          <w:color w:val="000000"/>
          <w:lang w:eastAsia="ru-RU"/>
        </w:rPr>
      </w:pPr>
      <w:r>
        <w:rPr>
          <w:color w:val="000000"/>
          <w:lang w:eastAsia="ru-RU"/>
        </w:rPr>
        <w:t>*Участие в школьных и районных предметных олимпиадах и конкурсах;</w:t>
      </w:r>
    </w:p>
    <w:p w:rsidR="001F59DB" w:rsidRDefault="001F59DB" w:rsidP="001F59DB">
      <w:pPr>
        <w:shd w:val="clear" w:color="auto" w:fill="FFFFFF"/>
        <w:ind w:hanging="360"/>
        <w:textAlignment w:val="baseline"/>
        <w:rPr>
          <w:color w:val="000000"/>
          <w:lang w:eastAsia="ru-RU"/>
        </w:rPr>
      </w:pPr>
      <w:r>
        <w:rPr>
          <w:color w:val="000000"/>
          <w:lang w:eastAsia="ru-RU"/>
        </w:rPr>
        <w:t xml:space="preserve">*Участие Всероссийских интеллектуальных </w:t>
      </w:r>
      <w:proofErr w:type="gramStart"/>
      <w:r>
        <w:rPr>
          <w:color w:val="000000"/>
          <w:lang w:eastAsia="ru-RU"/>
        </w:rPr>
        <w:t>олимпиадах</w:t>
      </w:r>
      <w:proofErr w:type="gramEnd"/>
      <w:r>
        <w:rPr>
          <w:color w:val="000000"/>
          <w:lang w:eastAsia="ru-RU"/>
        </w:rPr>
        <w:t xml:space="preserve">  «Русский медвежонок», «Учи </w:t>
      </w:r>
      <w:proofErr w:type="spellStart"/>
      <w:r>
        <w:rPr>
          <w:color w:val="000000"/>
          <w:lang w:eastAsia="ru-RU"/>
        </w:rPr>
        <w:t>ру</w:t>
      </w:r>
      <w:proofErr w:type="spellEnd"/>
      <w:r>
        <w:rPr>
          <w:color w:val="000000"/>
          <w:lang w:eastAsia="ru-RU"/>
        </w:rPr>
        <w:t>»,  «</w:t>
      </w:r>
      <w:proofErr w:type="spellStart"/>
      <w:r>
        <w:rPr>
          <w:color w:val="000000"/>
          <w:lang w:eastAsia="ru-RU"/>
        </w:rPr>
        <w:t>Олимпус</w:t>
      </w:r>
      <w:proofErr w:type="spellEnd"/>
      <w:r>
        <w:rPr>
          <w:color w:val="000000"/>
          <w:lang w:eastAsia="ru-RU"/>
        </w:rPr>
        <w:t>»,  «</w:t>
      </w:r>
      <w:proofErr w:type="spellStart"/>
      <w:r>
        <w:rPr>
          <w:color w:val="000000"/>
          <w:lang w:eastAsia="ru-RU"/>
        </w:rPr>
        <w:t>Инфознайка</w:t>
      </w:r>
      <w:proofErr w:type="spellEnd"/>
      <w:r>
        <w:rPr>
          <w:color w:val="000000"/>
          <w:lang w:eastAsia="ru-RU"/>
        </w:rPr>
        <w:t>» и.т.д.</w:t>
      </w:r>
    </w:p>
    <w:p w:rsidR="001F59DB" w:rsidRDefault="001F59DB" w:rsidP="001F59DB">
      <w:pPr>
        <w:shd w:val="clear" w:color="auto" w:fill="FFFFFF"/>
        <w:ind w:hanging="360"/>
        <w:textAlignment w:val="baseline"/>
        <w:rPr>
          <w:color w:val="000000"/>
          <w:lang w:eastAsia="ru-RU"/>
        </w:rPr>
      </w:pPr>
      <w:r>
        <w:rPr>
          <w:color w:val="000000"/>
          <w:lang w:eastAsia="ru-RU"/>
        </w:rPr>
        <w:t>* Проектная деятельность учащихся: подготовка и защита индивидуальных и групповых проектов в классах</w:t>
      </w:r>
      <w:proofErr w:type="gramStart"/>
      <w:r>
        <w:rPr>
          <w:color w:val="000000"/>
          <w:lang w:eastAsia="ru-RU"/>
        </w:rPr>
        <w:t xml:space="preserve"> .</w:t>
      </w:r>
      <w:proofErr w:type="gramEnd"/>
    </w:p>
    <w:p w:rsidR="001F59DB" w:rsidRDefault="001F59DB" w:rsidP="001F59DB">
      <w:pPr>
        <w:shd w:val="clear" w:color="auto" w:fill="FFFFFF"/>
        <w:ind w:hanging="360"/>
        <w:textAlignment w:val="baseline"/>
        <w:rPr>
          <w:color w:val="000000"/>
          <w:lang w:eastAsia="ru-RU"/>
        </w:rPr>
      </w:pPr>
      <w:r>
        <w:rPr>
          <w:color w:val="000000"/>
          <w:lang w:eastAsia="ru-RU"/>
        </w:rPr>
        <w:t>Участие на муниципальном и региональном этапе конкурса  исследовательских  работ  «Первоцвет».</w:t>
      </w:r>
    </w:p>
    <w:p w:rsidR="001F59DB" w:rsidRDefault="001F59DB" w:rsidP="001F59DB">
      <w:pPr>
        <w:shd w:val="clear" w:color="auto" w:fill="FFFFFF"/>
        <w:ind w:hanging="360"/>
        <w:textAlignment w:val="baseline"/>
        <w:rPr>
          <w:color w:val="000000"/>
          <w:lang w:eastAsia="ru-RU"/>
        </w:rPr>
      </w:pPr>
    </w:p>
    <w:p w:rsidR="001F59DB" w:rsidRDefault="001F59DB" w:rsidP="001F59DB">
      <w:pPr>
        <w:shd w:val="clear" w:color="auto" w:fill="FFFFFF"/>
        <w:ind w:hanging="360"/>
        <w:textAlignment w:val="baseline"/>
        <w:rPr>
          <w:color w:val="000000"/>
          <w:lang w:eastAsia="ru-RU"/>
        </w:rPr>
      </w:pPr>
    </w:p>
    <w:p w:rsidR="001F59DB" w:rsidRDefault="001F59DB" w:rsidP="001F59DB">
      <w:pPr>
        <w:shd w:val="clear" w:color="auto" w:fill="FFFFFF"/>
        <w:ind w:hanging="360"/>
        <w:textAlignment w:val="baseline"/>
        <w:rPr>
          <w:color w:val="000000"/>
          <w:lang w:eastAsia="ru-RU"/>
        </w:rPr>
      </w:pPr>
      <w:r>
        <w:rPr>
          <w:color w:val="000000"/>
          <w:lang w:eastAsia="ru-RU"/>
        </w:rPr>
        <w:t>Работа с талантливыми детьми с 5-8 классов реализуется по программе «Интеллект»,</w:t>
      </w:r>
    </w:p>
    <w:p w:rsidR="001F59DB" w:rsidRDefault="001F59DB" w:rsidP="001F59DB">
      <w:pPr>
        <w:shd w:val="clear" w:color="auto" w:fill="FFFFFF"/>
        <w:ind w:hanging="360"/>
        <w:textAlignment w:val="baseline"/>
        <w:rPr>
          <w:color w:val="000000"/>
          <w:lang w:eastAsia="ru-RU"/>
        </w:rPr>
      </w:pPr>
      <w:r>
        <w:rPr>
          <w:color w:val="000000"/>
          <w:lang w:eastAsia="ru-RU"/>
        </w:rPr>
        <w:t>9-10 классов по программе НОУ  «Эрудит».</w:t>
      </w:r>
    </w:p>
    <w:p w:rsidR="001F59DB" w:rsidRDefault="001F59DB" w:rsidP="001F59DB">
      <w:pPr>
        <w:shd w:val="clear" w:color="auto" w:fill="FFFFFF"/>
        <w:ind w:hanging="360"/>
        <w:textAlignment w:val="baseline"/>
        <w:rPr>
          <w:color w:val="000000"/>
          <w:lang w:eastAsia="ru-RU"/>
        </w:rPr>
      </w:pPr>
      <w:r>
        <w:rPr>
          <w:color w:val="000000"/>
          <w:lang w:eastAsia="ru-RU"/>
        </w:rPr>
        <w:t>Направления работы с одаренными детьми в старших классах:</w:t>
      </w:r>
    </w:p>
    <w:p w:rsidR="001F59DB" w:rsidRDefault="001F59DB" w:rsidP="001F59DB">
      <w:pPr>
        <w:shd w:val="clear" w:color="auto" w:fill="FFFFFF"/>
        <w:ind w:hanging="360"/>
        <w:textAlignment w:val="baseline"/>
        <w:rPr>
          <w:color w:val="000000"/>
          <w:lang w:eastAsia="ru-RU"/>
        </w:rPr>
      </w:pPr>
      <w:r>
        <w:rPr>
          <w:color w:val="000000"/>
          <w:lang w:eastAsia="ru-RU"/>
        </w:rPr>
        <w:t>*Физическая культура как средство самореализации,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гимназии, но и за рамками комплексной программы физического воспитания.</w:t>
      </w:r>
    </w:p>
    <w:p w:rsidR="001F59DB" w:rsidRDefault="001F59DB" w:rsidP="001F59DB">
      <w:pPr>
        <w:shd w:val="clear" w:color="auto" w:fill="FFFFFF"/>
        <w:ind w:hanging="360"/>
        <w:textAlignment w:val="baseline"/>
        <w:rPr>
          <w:color w:val="000000"/>
          <w:lang w:eastAsia="ru-RU"/>
        </w:rPr>
      </w:pPr>
      <w:r>
        <w:rPr>
          <w:color w:val="000000"/>
          <w:lang w:eastAsia="ru-RU"/>
        </w:rPr>
        <w:t>*Метод проектов как форма развития творческих способностей на уроках, в основе которого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1F59DB" w:rsidRDefault="001F59DB" w:rsidP="001F59DB">
      <w:pPr>
        <w:shd w:val="clear" w:color="auto" w:fill="FFFFFF"/>
        <w:ind w:hanging="360"/>
        <w:textAlignment w:val="baseline"/>
        <w:rPr>
          <w:color w:val="000000"/>
          <w:lang w:eastAsia="ru-RU"/>
        </w:rPr>
      </w:pPr>
      <w:proofErr w:type="gramStart"/>
      <w:r>
        <w:rPr>
          <w:color w:val="000000"/>
          <w:lang w:eastAsia="ru-RU"/>
        </w:rPr>
        <w:t>*Развитие учебно-исследовательской деятельности учащихся во внеурочное работе с одаренными детьми, главное в этом направлении то, что успешным в этом виде деятельности могут быть даже средние дети в учебе, но обладающие скрытой одаренностью и желающие заниматься  исследованием и большой познавательный интерес.</w:t>
      </w:r>
      <w:proofErr w:type="gramEnd"/>
    </w:p>
    <w:p w:rsidR="001F59DB" w:rsidRDefault="001F59DB" w:rsidP="001F59DB">
      <w:pPr>
        <w:shd w:val="clear" w:color="auto" w:fill="FFFFFF"/>
        <w:ind w:hanging="360"/>
        <w:textAlignment w:val="baseline"/>
        <w:rPr>
          <w:color w:val="000000"/>
          <w:lang w:eastAsia="ru-RU"/>
        </w:rPr>
      </w:pPr>
      <w:r>
        <w:rPr>
          <w:color w:val="000000"/>
          <w:lang w:eastAsia="ru-RU"/>
        </w:rPr>
        <w:t xml:space="preserve">Ежегодно проводятся общешкольные научно-практические конференции. Победители и призеры участвуют на муниципальном и регионом уровне в конкурсах исследовательских работ  «Шаг в будущее»,  «Юные исследователи»,  «Наука юношей питает», «Юные исследователи окружающей среды» и.т. д. </w:t>
      </w:r>
    </w:p>
    <w:p w:rsidR="001F59DB" w:rsidRDefault="001F59DB" w:rsidP="001F59DB">
      <w:pPr>
        <w:shd w:val="clear" w:color="auto" w:fill="FFFFFF"/>
        <w:ind w:hanging="360"/>
        <w:textAlignment w:val="baseline"/>
        <w:rPr>
          <w:color w:val="000000"/>
          <w:lang w:eastAsia="ru-RU"/>
        </w:rPr>
      </w:pPr>
      <w:r>
        <w:rPr>
          <w:color w:val="000000"/>
          <w:lang w:eastAsia="ru-RU"/>
        </w:rPr>
        <w:t xml:space="preserve">В рамках предметных недель,  цель которых развития познавательной и творческой активности детей проводятся конкурсы кроссвордов, стенгазет, докладов, рефератов,  интеллектуальных игр, </w:t>
      </w:r>
      <w:proofErr w:type="spellStart"/>
      <w:r>
        <w:rPr>
          <w:color w:val="000000"/>
          <w:lang w:eastAsia="ru-RU"/>
        </w:rPr>
        <w:t>квестов</w:t>
      </w:r>
      <w:proofErr w:type="spellEnd"/>
      <w:r>
        <w:rPr>
          <w:color w:val="000000"/>
          <w:lang w:eastAsia="ru-RU"/>
        </w:rPr>
        <w:t>,  творческих вечеров, выставки  творческих работ учащихся и.т.д.</w:t>
      </w:r>
    </w:p>
    <w:p w:rsidR="001F59DB" w:rsidRDefault="001F59DB" w:rsidP="001F59DB">
      <w:pPr>
        <w:shd w:val="clear" w:color="auto" w:fill="FFFFFF"/>
        <w:ind w:hanging="360"/>
        <w:textAlignment w:val="baseline"/>
        <w:rPr>
          <w:color w:val="000000"/>
          <w:lang w:eastAsia="ru-RU"/>
        </w:rPr>
      </w:pPr>
      <w:r>
        <w:rPr>
          <w:color w:val="000000"/>
          <w:lang w:eastAsia="ru-RU"/>
        </w:rPr>
        <w:t xml:space="preserve">Выявление талантливых детей в гимназии так же  происходит и  через участие каждого желающего гимназиста в школьном этапе всероссийской предметной олимпиады. Призеры и победители  </w:t>
      </w:r>
      <w:proofErr w:type="spellStart"/>
      <w:r>
        <w:rPr>
          <w:color w:val="000000"/>
          <w:lang w:eastAsia="ru-RU"/>
        </w:rPr>
        <w:t>внутришкольного</w:t>
      </w:r>
      <w:proofErr w:type="spellEnd"/>
      <w:r>
        <w:rPr>
          <w:color w:val="000000"/>
          <w:lang w:eastAsia="ru-RU"/>
        </w:rPr>
        <w:t xml:space="preserve"> этапа участвуют на муниципальном и региональном этапе и становятся победителями и призерами.</w:t>
      </w:r>
    </w:p>
    <w:p w:rsidR="001F59DB" w:rsidRDefault="001F59DB" w:rsidP="001F59DB">
      <w:pPr>
        <w:shd w:val="clear" w:color="auto" w:fill="FFFFFF"/>
        <w:ind w:hanging="360"/>
        <w:textAlignment w:val="baseline"/>
        <w:rPr>
          <w:color w:val="000000"/>
          <w:lang w:eastAsia="ru-RU"/>
        </w:rPr>
      </w:pPr>
      <w:r>
        <w:rPr>
          <w:color w:val="000000"/>
          <w:lang w:eastAsia="ru-RU"/>
        </w:rPr>
        <w:lastRenderedPageBreak/>
        <w:t>Научное общество учащихся  «Эрудит»- это добровольное объединение  старшеклассников</w:t>
      </w:r>
      <w:proofErr w:type="gramStart"/>
      <w:r>
        <w:rPr>
          <w:color w:val="000000"/>
          <w:lang w:eastAsia="ru-RU"/>
        </w:rPr>
        <w:t xml:space="preserve"> ,</w:t>
      </w:r>
      <w:proofErr w:type="gramEnd"/>
      <w:r>
        <w:rPr>
          <w:color w:val="000000"/>
          <w:lang w:eastAsia="ru-RU"/>
        </w:rPr>
        <w:t xml:space="preserve"> стремящихся совершенствовать свои знания  в определенной области наук, искусства, техники, развивать свой интеллект, приобретать умения и навыки научно-исследовательской работы. НОУ -  «Эрудит» ежегодно проводит общешкольное мероприятие  «Ученик года». Итоги всех мероприятий проведенных по развитию талантливых детей подводятся ежегодно в конце учебного года</w:t>
      </w:r>
      <w:proofErr w:type="gramStart"/>
      <w:r>
        <w:rPr>
          <w:color w:val="000000"/>
          <w:lang w:eastAsia="ru-RU"/>
        </w:rPr>
        <w:t xml:space="preserve"> .</w:t>
      </w:r>
      <w:proofErr w:type="gramEnd"/>
    </w:p>
    <w:p w:rsidR="001F59DB" w:rsidRDefault="001F59DB" w:rsidP="001F59DB">
      <w:pPr>
        <w:shd w:val="clear" w:color="auto" w:fill="FFFFFF"/>
        <w:ind w:hanging="360"/>
        <w:textAlignment w:val="baseline"/>
        <w:rPr>
          <w:color w:val="000000"/>
          <w:lang w:eastAsia="ru-RU"/>
        </w:rPr>
      </w:pPr>
    </w:p>
    <w:p w:rsidR="001F59DB" w:rsidRDefault="001F59DB" w:rsidP="001F59DB">
      <w:pPr>
        <w:shd w:val="clear" w:color="auto" w:fill="FFFFFF"/>
        <w:ind w:left="24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u w:val="single"/>
          <w:bdr w:val="none" w:sz="0" w:space="0" w:color="auto" w:frame="1"/>
          <w:lang w:eastAsia="ru-RU"/>
        </w:rPr>
        <w:t>3.10. Модуль «Профориентация»</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color w:val="444455"/>
          <w:lang w:eastAsia="ru-RU"/>
        </w:rPr>
        <w:t>профориентационно</w:t>
      </w:r>
      <w:proofErr w:type="spellEnd"/>
      <w:r>
        <w:rPr>
          <w:color w:val="444455"/>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color w:val="444455"/>
          <w:lang w:eastAsia="ru-RU"/>
        </w:rPr>
        <w:t>внепрофессиональную</w:t>
      </w:r>
      <w:proofErr w:type="spellEnd"/>
      <w:r>
        <w:rPr>
          <w:color w:val="444455"/>
          <w:lang w:eastAsia="ru-RU"/>
        </w:rPr>
        <w:t xml:space="preserve"> составляющие такой деятельности.</w:t>
      </w:r>
    </w:p>
    <w:p w:rsidR="001F59DB" w:rsidRDefault="001F59DB" w:rsidP="001F59DB">
      <w:pPr>
        <w:shd w:val="clear" w:color="auto" w:fill="FFFFFF"/>
        <w:spacing w:before="120" w:after="120"/>
        <w:textAlignment w:val="baseline"/>
        <w:rPr>
          <w:color w:val="000000"/>
          <w:lang w:eastAsia="ru-RU"/>
        </w:rPr>
      </w:pPr>
      <w:r>
        <w:rPr>
          <w:b/>
          <w:bCs/>
          <w:i/>
          <w:iCs/>
          <w:color w:val="444455"/>
          <w:u w:val="single"/>
          <w:lang w:eastAsia="ru-RU"/>
        </w:rPr>
        <w:t xml:space="preserve">Эта работа осуществляется </w:t>
      </w:r>
      <w:proofErr w:type="gramStart"/>
      <w:r>
        <w:rPr>
          <w:b/>
          <w:bCs/>
          <w:i/>
          <w:iCs/>
          <w:color w:val="444455"/>
          <w:u w:val="single"/>
          <w:lang w:eastAsia="ru-RU"/>
        </w:rPr>
        <w:t>через</w:t>
      </w:r>
      <w:proofErr w:type="gramEnd"/>
      <w:r>
        <w:rPr>
          <w:b/>
          <w:bCs/>
          <w:i/>
          <w:iCs/>
          <w:color w:val="444455"/>
          <w:u w:val="single"/>
          <w:lang w:eastAsia="ru-RU"/>
        </w:rPr>
        <w:t>:</w:t>
      </w:r>
    </w:p>
    <w:p w:rsidR="001F59DB" w:rsidRDefault="001F59DB" w:rsidP="001F59DB">
      <w:pPr>
        <w:shd w:val="clear" w:color="auto" w:fill="FFFFFF"/>
        <w:ind w:left="240" w:hanging="360"/>
        <w:textAlignment w:val="baseline"/>
        <w:rPr>
          <w:color w:val="000000"/>
          <w:lang w:eastAsia="ru-RU"/>
        </w:rPr>
      </w:pPr>
      <w:r>
        <w:rPr>
          <w:color w:val="444455"/>
          <w:lang w:eastAsia="ru-RU"/>
        </w:rPr>
        <w:t xml:space="preserve">1.     циклы </w:t>
      </w:r>
      <w:proofErr w:type="spellStart"/>
      <w:r>
        <w:rPr>
          <w:color w:val="444455"/>
          <w:lang w:eastAsia="ru-RU"/>
        </w:rPr>
        <w:t>профориентационных</w:t>
      </w:r>
      <w:proofErr w:type="spellEnd"/>
      <w:r>
        <w:rPr>
          <w:color w:val="444455"/>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1F59DB" w:rsidRDefault="001F59DB" w:rsidP="001F59DB">
      <w:pPr>
        <w:shd w:val="clear" w:color="auto" w:fill="FFFFFF"/>
        <w:ind w:left="240" w:hanging="360"/>
        <w:textAlignment w:val="baseline"/>
        <w:rPr>
          <w:color w:val="000000"/>
          <w:lang w:eastAsia="ru-RU"/>
        </w:rPr>
      </w:pPr>
      <w:r>
        <w:rPr>
          <w:color w:val="444455"/>
          <w:lang w:eastAsia="ru-RU"/>
        </w:rPr>
        <w:t>1.     </w:t>
      </w:r>
      <w:proofErr w:type="spellStart"/>
      <w:r>
        <w:rPr>
          <w:color w:val="444455"/>
          <w:lang w:eastAsia="ru-RU"/>
        </w:rPr>
        <w:t>профориентационные</w:t>
      </w:r>
      <w:proofErr w:type="spellEnd"/>
      <w:r>
        <w:rPr>
          <w:color w:val="444455"/>
          <w:lang w:eastAsia="ru-RU"/>
        </w:rPr>
        <w:t xml:space="preserve"> игры: симуляции, деловые игры, </w:t>
      </w:r>
      <w:proofErr w:type="spellStart"/>
      <w:r>
        <w:rPr>
          <w:color w:val="444455"/>
          <w:lang w:eastAsia="ru-RU"/>
        </w:rPr>
        <w:t>квесты</w:t>
      </w:r>
      <w:proofErr w:type="spellEnd"/>
      <w:r>
        <w:rPr>
          <w:color w:val="444455"/>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F59DB" w:rsidRDefault="001F59DB" w:rsidP="001F59DB">
      <w:pPr>
        <w:shd w:val="clear" w:color="auto" w:fill="FFFFFF"/>
        <w:ind w:left="240" w:hanging="360"/>
        <w:textAlignment w:val="baseline"/>
        <w:rPr>
          <w:color w:val="000000"/>
          <w:lang w:eastAsia="ru-RU"/>
        </w:rPr>
      </w:pPr>
      <w:r>
        <w:rPr>
          <w:color w:val="444455"/>
          <w:lang w:eastAsia="ru-RU"/>
        </w:rPr>
        <w:t xml:space="preserve">2.     посещение </w:t>
      </w:r>
      <w:proofErr w:type="spellStart"/>
      <w:r>
        <w:rPr>
          <w:color w:val="444455"/>
          <w:lang w:eastAsia="ru-RU"/>
        </w:rPr>
        <w:t>профориентационных</w:t>
      </w:r>
      <w:proofErr w:type="spellEnd"/>
      <w:r>
        <w:rPr>
          <w:color w:val="444455"/>
          <w:lang w:eastAsia="ru-RU"/>
        </w:rPr>
        <w:t xml:space="preserve"> выставок, ярмарок профессий, тематических </w:t>
      </w:r>
      <w:proofErr w:type="spellStart"/>
      <w:r>
        <w:rPr>
          <w:color w:val="444455"/>
          <w:lang w:eastAsia="ru-RU"/>
        </w:rPr>
        <w:t>профориентационных</w:t>
      </w:r>
      <w:proofErr w:type="spellEnd"/>
      <w:r>
        <w:rPr>
          <w:color w:val="444455"/>
          <w:lang w:eastAsia="ru-RU"/>
        </w:rPr>
        <w:t xml:space="preserve"> парков, </w:t>
      </w:r>
      <w:proofErr w:type="spellStart"/>
      <w:r>
        <w:rPr>
          <w:color w:val="444455"/>
          <w:lang w:eastAsia="ru-RU"/>
        </w:rPr>
        <w:t>профориентационных</w:t>
      </w:r>
      <w:proofErr w:type="spellEnd"/>
      <w:r>
        <w:rPr>
          <w:color w:val="444455"/>
          <w:lang w:eastAsia="ru-RU"/>
        </w:rPr>
        <w:t xml:space="preserve"> лагерей, дней открытых дверей в средних специальных учебных заведениях и вузах;</w:t>
      </w:r>
    </w:p>
    <w:p w:rsidR="001F59DB" w:rsidRDefault="001F59DB" w:rsidP="001F59DB">
      <w:pPr>
        <w:shd w:val="clear" w:color="auto" w:fill="FFFFFF"/>
        <w:ind w:left="240" w:hanging="360"/>
        <w:textAlignment w:val="baseline"/>
        <w:rPr>
          <w:color w:val="000000"/>
          <w:lang w:eastAsia="ru-RU"/>
        </w:rPr>
      </w:pPr>
      <w:r>
        <w:rPr>
          <w:color w:val="444455"/>
          <w:lang w:eastAsia="ru-RU"/>
        </w:rPr>
        <w:t xml:space="preserve">3.     совместное с педагогами изучение интернет ресурсов, посвященных выбору профессий, прохождение </w:t>
      </w:r>
      <w:proofErr w:type="spellStart"/>
      <w:r>
        <w:rPr>
          <w:color w:val="444455"/>
          <w:lang w:eastAsia="ru-RU"/>
        </w:rPr>
        <w:t>профориентационного</w:t>
      </w:r>
      <w:proofErr w:type="spellEnd"/>
      <w:r>
        <w:rPr>
          <w:color w:val="444455"/>
          <w:lang w:eastAsia="ru-RU"/>
        </w:rPr>
        <w:t xml:space="preserve"> </w:t>
      </w:r>
      <w:proofErr w:type="spellStart"/>
      <w:r>
        <w:rPr>
          <w:color w:val="444455"/>
          <w:lang w:eastAsia="ru-RU"/>
        </w:rPr>
        <w:t>онлайн-тестирования</w:t>
      </w:r>
      <w:proofErr w:type="spellEnd"/>
      <w:r>
        <w:rPr>
          <w:color w:val="444455"/>
          <w:lang w:eastAsia="ru-RU"/>
        </w:rPr>
        <w:t xml:space="preserve">, прохождение </w:t>
      </w:r>
      <w:proofErr w:type="spellStart"/>
      <w:r>
        <w:rPr>
          <w:color w:val="444455"/>
          <w:lang w:eastAsia="ru-RU"/>
        </w:rPr>
        <w:t>онлайн</w:t>
      </w:r>
      <w:proofErr w:type="spellEnd"/>
      <w:r>
        <w:rPr>
          <w:color w:val="444455"/>
          <w:lang w:eastAsia="ru-RU"/>
        </w:rPr>
        <w:t xml:space="preserve"> курсов по интересующим профессиям и направлениям образования;</w:t>
      </w:r>
    </w:p>
    <w:p w:rsidR="001F59DB" w:rsidRDefault="001F59DB" w:rsidP="001F59DB">
      <w:pPr>
        <w:shd w:val="clear" w:color="auto" w:fill="FFFFFF"/>
        <w:ind w:left="240" w:hanging="360"/>
        <w:textAlignment w:val="baseline"/>
        <w:rPr>
          <w:color w:val="000000"/>
          <w:lang w:eastAsia="ru-RU"/>
        </w:rPr>
      </w:pPr>
      <w:r>
        <w:rPr>
          <w:color w:val="444455"/>
          <w:lang w:eastAsia="ru-RU"/>
        </w:rPr>
        <w:t xml:space="preserve">4.     участие в работе всероссийских </w:t>
      </w:r>
      <w:proofErr w:type="spellStart"/>
      <w:r>
        <w:rPr>
          <w:color w:val="444455"/>
          <w:lang w:eastAsia="ru-RU"/>
        </w:rPr>
        <w:t>профориентационных</w:t>
      </w:r>
      <w:proofErr w:type="spellEnd"/>
      <w:r>
        <w:rPr>
          <w:color w:val="444455"/>
          <w:lang w:eastAsia="ru-RU"/>
        </w:rPr>
        <w:t xml:space="preserve"> проектов, созданных в сети интернет: просмотр лекций, решение учебно-тренировочных задач, участие </w:t>
      </w:r>
      <w:proofErr w:type="gramStart"/>
      <w:r>
        <w:rPr>
          <w:color w:val="444455"/>
          <w:lang w:eastAsia="ru-RU"/>
        </w:rPr>
        <w:t>в</w:t>
      </w:r>
      <w:proofErr w:type="gramEnd"/>
      <w:r>
        <w:rPr>
          <w:color w:val="444455"/>
          <w:lang w:eastAsia="ru-RU"/>
        </w:rPr>
        <w:t xml:space="preserve"> </w:t>
      </w:r>
      <w:proofErr w:type="gramStart"/>
      <w:r>
        <w:rPr>
          <w:color w:val="444455"/>
          <w:lang w:eastAsia="ru-RU"/>
        </w:rPr>
        <w:t>мастер</w:t>
      </w:r>
      <w:proofErr w:type="gramEnd"/>
      <w:r>
        <w:rPr>
          <w:color w:val="444455"/>
          <w:lang w:eastAsia="ru-RU"/>
        </w:rPr>
        <w:t xml:space="preserve"> классах, посещение открытых уроков;</w:t>
      </w:r>
    </w:p>
    <w:p w:rsidR="001F59DB" w:rsidRDefault="001F59DB" w:rsidP="001F59DB">
      <w:pPr>
        <w:shd w:val="clear" w:color="auto" w:fill="FFFFFF"/>
        <w:ind w:left="240" w:hanging="360"/>
        <w:textAlignment w:val="baseline"/>
        <w:rPr>
          <w:color w:val="000000"/>
          <w:lang w:eastAsia="ru-RU"/>
        </w:rPr>
      </w:pPr>
      <w:r>
        <w:rPr>
          <w:color w:val="444455"/>
          <w:lang w:eastAsia="ru-RU"/>
        </w:rPr>
        <w:t>5.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F59DB" w:rsidRDefault="001F59DB" w:rsidP="001F59DB">
      <w:pPr>
        <w:shd w:val="clear" w:color="auto" w:fill="FFFFFF"/>
        <w:ind w:left="240" w:hanging="360"/>
        <w:textAlignment w:val="baseline"/>
        <w:rPr>
          <w:color w:val="000000"/>
          <w:lang w:eastAsia="ru-RU"/>
        </w:rPr>
      </w:pPr>
      <w:r>
        <w:rPr>
          <w:color w:val="444455"/>
          <w:lang w:eastAsia="ru-RU"/>
        </w:rPr>
        <w:t>6.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1F59DB" w:rsidRDefault="001F59DB" w:rsidP="001F59DB">
      <w:pPr>
        <w:shd w:val="clear" w:color="auto" w:fill="FFFFFF"/>
        <w:ind w:left="24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u w:val="single"/>
          <w:bdr w:val="none" w:sz="0" w:space="0" w:color="auto" w:frame="1"/>
          <w:lang w:eastAsia="ru-RU"/>
        </w:rPr>
        <w:t>3.11. Модуль «</w:t>
      </w:r>
      <w:proofErr w:type="gramStart"/>
      <w:r>
        <w:rPr>
          <w:b/>
          <w:bCs/>
          <w:i/>
          <w:iCs/>
          <w:color w:val="FF0000"/>
          <w:u w:val="single"/>
          <w:bdr w:val="none" w:sz="0" w:space="0" w:color="auto" w:frame="1"/>
          <w:lang w:eastAsia="ru-RU"/>
        </w:rPr>
        <w:t>Школьные</w:t>
      </w:r>
      <w:proofErr w:type="gramEnd"/>
      <w:r>
        <w:rPr>
          <w:b/>
          <w:bCs/>
          <w:i/>
          <w:iCs/>
          <w:color w:val="FF0000"/>
          <w:u w:val="single"/>
          <w:bdr w:val="none" w:sz="0" w:space="0" w:color="auto" w:frame="1"/>
          <w:lang w:eastAsia="ru-RU"/>
        </w:rPr>
        <w:t xml:space="preserve"> </w:t>
      </w:r>
      <w:proofErr w:type="spellStart"/>
      <w:r>
        <w:rPr>
          <w:b/>
          <w:bCs/>
          <w:i/>
          <w:iCs/>
          <w:color w:val="FF0000"/>
          <w:u w:val="single"/>
          <w:bdr w:val="none" w:sz="0" w:space="0" w:color="auto" w:frame="1"/>
          <w:lang w:eastAsia="ru-RU"/>
        </w:rPr>
        <w:t>медиа</w:t>
      </w:r>
      <w:proofErr w:type="spellEnd"/>
      <w:r>
        <w:rPr>
          <w:b/>
          <w:bCs/>
          <w:i/>
          <w:iCs/>
          <w:color w:val="FF0000"/>
          <w:u w:val="single"/>
          <w:bdr w:val="none" w:sz="0" w:space="0" w:color="auto" w:frame="1"/>
          <w:lang w:eastAsia="ru-RU"/>
        </w:rPr>
        <w:t>»</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Цель школьных </w:t>
      </w:r>
      <w:proofErr w:type="spellStart"/>
      <w:r>
        <w:rPr>
          <w:color w:val="444455"/>
          <w:lang w:eastAsia="ru-RU"/>
        </w:rPr>
        <w:t>медиа</w:t>
      </w:r>
      <w:proofErr w:type="spellEnd"/>
      <w:r>
        <w:rPr>
          <w:color w:val="444455"/>
          <w:lang w:eastAsia="ru-RU"/>
        </w:rPr>
        <w:t xml:space="preserve"> (совместно создаваемых школьниками и педагогами средств распространения текстовой, аудио и </w:t>
      </w:r>
      <w:proofErr w:type="gramStart"/>
      <w:r>
        <w:rPr>
          <w:color w:val="444455"/>
          <w:lang w:eastAsia="ru-RU"/>
        </w:rPr>
        <w:t>видео информации</w:t>
      </w:r>
      <w:proofErr w:type="gramEnd"/>
      <w:r>
        <w:rPr>
          <w:color w:val="444455"/>
          <w:lang w:eastAsia="ru-RU"/>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Воспитательный потенциал школьных </w:t>
      </w:r>
      <w:proofErr w:type="spellStart"/>
      <w:r>
        <w:rPr>
          <w:color w:val="444455"/>
          <w:lang w:eastAsia="ru-RU"/>
        </w:rPr>
        <w:t>медиа</w:t>
      </w:r>
      <w:proofErr w:type="spellEnd"/>
      <w:r>
        <w:rPr>
          <w:color w:val="444455"/>
          <w:lang w:eastAsia="ru-RU"/>
        </w:rPr>
        <w:t xml:space="preserve"> реализуется в рамках </w:t>
      </w:r>
      <w:r>
        <w:rPr>
          <w:b/>
          <w:bCs/>
          <w:color w:val="444455"/>
          <w:lang w:eastAsia="ru-RU"/>
        </w:rPr>
        <w:t>следующих видов и форм деятельности:</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F59DB" w:rsidRDefault="001F59DB" w:rsidP="001F59DB">
      <w:pPr>
        <w:shd w:val="clear" w:color="auto" w:fill="FFFFFF"/>
        <w:ind w:left="240" w:hanging="360"/>
        <w:textAlignment w:val="baseline"/>
        <w:rPr>
          <w:color w:val="000000"/>
          <w:lang w:eastAsia="ru-RU"/>
        </w:rPr>
      </w:pPr>
      <w:r>
        <w:rPr>
          <w:color w:val="444455"/>
          <w:lang w:eastAsia="ru-RU"/>
        </w:rPr>
        <w:lastRenderedPageBreak/>
        <w:sym w:font="Times New Roman" w:char="F0B7"/>
      </w:r>
      <w:r>
        <w:rPr>
          <w:color w:val="444455"/>
          <w:lang w:eastAsia="ru-RU"/>
        </w:rPr>
        <w:t>         школьная газета «Школьный вестник» для старшеклассников, на страницах которой ими размещаются материалы о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участие школьников в конкурсах школьных </w:t>
      </w:r>
      <w:proofErr w:type="spellStart"/>
      <w:r>
        <w:rPr>
          <w:color w:val="444455"/>
          <w:lang w:eastAsia="ru-RU"/>
        </w:rPr>
        <w:t>медиа</w:t>
      </w:r>
      <w:proofErr w:type="spellEnd"/>
      <w:r>
        <w:rPr>
          <w:color w:val="444455"/>
          <w:lang w:eastAsia="ru-RU"/>
        </w:rPr>
        <w:t>.</w:t>
      </w:r>
    </w:p>
    <w:p w:rsidR="001F59DB" w:rsidRDefault="001F59DB" w:rsidP="001F59DB">
      <w:pPr>
        <w:shd w:val="clear" w:color="auto" w:fill="FFFFFF"/>
        <w:ind w:left="24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u w:val="single"/>
          <w:bdr w:val="none" w:sz="0" w:space="0" w:color="auto" w:frame="1"/>
          <w:lang w:eastAsia="ru-RU"/>
        </w:rPr>
        <w:t>3.12. Модуль «Организация предметно-эстетической среды»</w:t>
      </w:r>
    </w:p>
    <w:p w:rsidR="001F59DB" w:rsidRDefault="001F59DB" w:rsidP="001F59DB">
      <w:pPr>
        <w:shd w:val="clear" w:color="auto" w:fill="FFFFFF"/>
        <w:spacing w:before="120" w:after="120"/>
        <w:textAlignment w:val="baseline"/>
        <w:rPr>
          <w:color w:val="000000"/>
          <w:lang w:eastAsia="ru-RU"/>
        </w:rPr>
      </w:pPr>
      <w:r>
        <w:rPr>
          <w:color w:val="444455"/>
          <w:lang w:eastAsia="ru-RU"/>
        </w:rPr>
        <w:t>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w:t>
      </w:r>
      <w:r>
        <w:rPr>
          <w:b/>
          <w:bCs/>
          <w:color w:val="444455"/>
          <w:lang w:eastAsia="ru-RU"/>
        </w:rPr>
        <w:t>такие формы работы  </w:t>
      </w:r>
      <w:r>
        <w:rPr>
          <w:color w:val="444455"/>
          <w:lang w:eastAsia="ru-RU"/>
        </w:rPr>
        <w:t>предметно-эстетической средой школы как:</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-оформление интерьера школьных помещений (вестибюля, коридоров,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color w:val="444455"/>
          <w:lang w:eastAsia="ru-RU"/>
        </w:rPr>
        <w:t>внеучебные</w:t>
      </w:r>
      <w:proofErr w:type="spellEnd"/>
      <w:r>
        <w:rPr>
          <w:color w:val="444455"/>
          <w:lang w:eastAsia="ru-RU"/>
        </w:rPr>
        <w:t xml:space="preserve"> занятия;</w:t>
      </w:r>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Pr>
          <w:color w:val="444455"/>
          <w:lang w:eastAsia="ru-RU"/>
        </w:rPr>
        <w:t>фотоотчетов</w:t>
      </w:r>
      <w:proofErr w:type="spellEnd"/>
      <w:r>
        <w:rPr>
          <w:color w:val="444455"/>
          <w:lang w:eastAsia="ru-RU"/>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1F59DB" w:rsidRDefault="001F59DB" w:rsidP="001F59DB">
      <w:pPr>
        <w:shd w:val="clear" w:color="auto" w:fill="FFFFFF"/>
        <w:spacing w:before="120" w:after="120"/>
        <w:textAlignment w:val="baseline"/>
        <w:rPr>
          <w:color w:val="000000"/>
          <w:lang w:eastAsia="ru-RU"/>
        </w:rPr>
      </w:pPr>
      <w:r>
        <w:rPr>
          <w:color w:val="444455"/>
          <w:lang w:eastAsia="ru-RU"/>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1F59DB" w:rsidRDefault="001F59DB" w:rsidP="001F59DB">
      <w:pPr>
        <w:shd w:val="clear" w:color="auto" w:fill="FFFFFF"/>
        <w:spacing w:before="120" w:after="120"/>
        <w:textAlignment w:val="baseline"/>
        <w:rPr>
          <w:color w:val="000000"/>
          <w:lang w:eastAsia="ru-RU"/>
        </w:rPr>
      </w:pPr>
      <w:r>
        <w:rPr>
          <w:color w:val="444455"/>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1F59DB" w:rsidRDefault="001F59DB" w:rsidP="001F59DB">
      <w:pPr>
        <w:shd w:val="clear" w:color="auto" w:fill="FFFFFF"/>
        <w:spacing w:before="120" w:after="120"/>
        <w:textAlignment w:val="baseline"/>
        <w:rPr>
          <w:color w:val="000000"/>
          <w:lang w:eastAsia="ru-RU"/>
        </w:rPr>
      </w:pPr>
      <w:proofErr w:type="gramStart"/>
      <w:r>
        <w:rPr>
          <w:color w:val="444455"/>
          <w:lang w:eastAsia="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1F59DB" w:rsidRDefault="001F59DB" w:rsidP="001F59DB">
      <w:pPr>
        <w:shd w:val="clear" w:color="auto" w:fill="FFFFFF"/>
        <w:spacing w:before="120" w:after="120"/>
        <w:textAlignment w:val="baseline"/>
        <w:rPr>
          <w:color w:val="000000"/>
          <w:lang w:eastAsia="ru-RU"/>
        </w:rPr>
      </w:pPr>
      <w:r>
        <w:rPr>
          <w:color w:val="444455"/>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1F59DB" w:rsidRDefault="001F59DB" w:rsidP="001F59DB">
      <w:pPr>
        <w:shd w:val="clear" w:color="auto" w:fill="FFFFFF"/>
        <w:spacing w:before="120" w:after="120"/>
        <w:textAlignment w:val="baseline"/>
        <w:rPr>
          <w:color w:val="000000"/>
          <w:lang w:eastAsia="ru-RU"/>
        </w:rPr>
      </w:pPr>
      <w:r>
        <w:rPr>
          <w:color w:val="444455"/>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F59DB" w:rsidRDefault="001F59DB" w:rsidP="001F59DB">
      <w:pPr>
        <w:shd w:val="clear" w:color="auto" w:fill="FFFFFF"/>
        <w:spacing w:before="120" w:after="12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i/>
          <w:iCs/>
          <w:color w:val="FF0000"/>
          <w:u w:val="single"/>
          <w:bdr w:val="none" w:sz="0" w:space="0" w:color="auto" w:frame="1"/>
          <w:lang w:eastAsia="ru-RU"/>
        </w:rPr>
        <w:t>3.13. Модуль «Работа с родителями»</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w:t>
      </w:r>
      <w:r>
        <w:rPr>
          <w:color w:val="444455"/>
          <w:lang w:eastAsia="ru-RU"/>
        </w:rPr>
        <w:lastRenderedPageBreak/>
        <w:t>и школы в данном вопросе. Работа с родителями или законными представителями школьников осуществляется в рамках </w:t>
      </w:r>
      <w:r>
        <w:rPr>
          <w:b/>
          <w:bCs/>
          <w:color w:val="444455"/>
          <w:lang w:eastAsia="ru-RU"/>
        </w:rPr>
        <w:t>следующих видов и форм</w:t>
      </w:r>
      <w:r>
        <w:rPr>
          <w:color w:val="444455"/>
          <w:lang w:eastAsia="ru-RU"/>
        </w:rPr>
        <w:t>:</w:t>
      </w:r>
    </w:p>
    <w:p w:rsidR="001F59DB" w:rsidRDefault="001F59DB" w:rsidP="001F59DB">
      <w:pPr>
        <w:shd w:val="clear" w:color="auto" w:fill="FFFFFF"/>
        <w:textAlignment w:val="baseline"/>
        <w:rPr>
          <w:color w:val="000000"/>
          <w:lang w:eastAsia="ru-RU"/>
        </w:rPr>
      </w:pPr>
      <w:r>
        <w:rPr>
          <w:b/>
          <w:bCs/>
          <w:i/>
          <w:iCs/>
          <w:color w:val="444455"/>
          <w:u w:val="single"/>
          <w:bdr w:val="none" w:sz="0" w:space="0" w:color="auto" w:frame="1"/>
          <w:lang w:eastAsia="ru-RU"/>
        </w:rPr>
        <w:t>На групповом уровне:</w:t>
      </w:r>
    </w:p>
    <w:p w:rsidR="001F59DB" w:rsidRDefault="001F59DB" w:rsidP="001F59DB">
      <w:pPr>
        <w:shd w:val="clear" w:color="auto" w:fill="FFFFFF"/>
        <w:spacing w:before="120" w:after="120"/>
        <w:textAlignment w:val="baseline"/>
        <w:rPr>
          <w:color w:val="000000"/>
          <w:lang w:eastAsia="ru-RU"/>
        </w:rPr>
      </w:pPr>
      <w:r>
        <w:rPr>
          <w:color w:val="444455"/>
          <w:lang w:eastAsia="ru-RU"/>
        </w:rPr>
        <w:t>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1F59DB" w:rsidRDefault="001F59DB" w:rsidP="001F59DB">
      <w:pPr>
        <w:shd w:val="clear" w:color="auto" w:fill="FFFFFF"/>
        <w:spacing w:before="120" w:after="120"/>
        <w:textAlignment w:val="baseline"/>
        <w:rPr>
          <w:color w:val="000000"/>
          <w:lang w:eastAsia="ru-RU"/>
        </w:rPr>
      </w:pPr>
      <w:r>
        <w:rPr>
          <w:color w:val="444455"/>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1F59DB" w:rsidRDefault="001F59DB" w:rsidP="001F59DB">
      <w:pPr>
        <w:shd w:val="clear" w:color="auto" w:fill="FFFFFF"/>
        <w:spacing w:before="120" w:after="120"/>
        <w:textAlignment w:val="baseline"/>
        <w:rPr>
          <w:color w:val="000000"/>
          <w:lang w:eastAsia="ru-RU"/>
        </w:rPr>
      </w:pPr>
      <w:r>
        <w:rPr>
          <w:color w:val="444455"/>
          <w:lang w:eastAsia="ru-RU"/>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F59DB" w:rsidRDefault="001F59DB" w:rsidP="001F59DB">
      <w:pPr>
        <w:shd w:val="clear" w:color="auto" w:fill="FFFFFF"/>
        <w:textAlignment w:val="baseline"/>
        <w:rPr>
          <w:color w:val="000000"/>
          <w:lang w:eastAsia="ru-RU"/>
        </w:rPr>
      </w:pPr>
      <w:r>
        <w:rPr>
          <w:b/>
          <w:bCs/>
          <w:i/>
          <w:iCs/>
          <w:color w:val="444455"/>
          <w:u w:val="single"/>
          <w:bdr w:val="none" w:sz="0" w:space="0" w:color="auto" w:frame="1"/>
          <w:lang w:eastAsia="ru-RU"/>
        </w:rPr>
        <w:t>На индивидуальном уровне:</w:t>
      </w:r>
    </w:p>
    <w:p w:rsidR="001F59DB" w:rsidRDefault="001F59DB" w:rsidP="001F59DB">
      <w:pPr>
        <w:shd w:val="clear" w:color="auto" w:fill="FFFFFF"/>
        <w:spacing w:before="120" w:after="120"/>
        <w:textAlignment w:val="baseline"/>
        <w:rPr>
          <w:color w:val="000000"/>
          <w:lang w:eastAsia="ru-RU"/>
        </w:rPr>
      </w:pPr>
      <w:r>
        <w:rPr>
          <w:color w:val="444455"/>
          <w:lang w:eastAsia="ru-RU"/>
        </w:rPr>
        <w:t>работа специалистов по запросу родителей для решения острых конфликтных ситуаций;</w:t>
      </w:r>
    </w:p>
    <w:p w:rsidR="001F59DB" w:rsidRDefault="001F59DB" w:rsidP="001F59DB">
      <w:pPr>
        <w:shd w:val="clear" w:color="auto" w:fill="FFFFFF"/>
        <w:spacing w:before="120" w:after="120"/>
        <w:textAlignment w:val="baseline"/>
        <w:rPr>
          <w:color w:val="000000"/>
          <w:lang w:eastAsia="ru-RU"/>
        </w:rPr>
      </w:pPr>
      <w:r>
        <w:rPr>
          <w:color w:val="444455"/>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F59DB" w:rsidRDefault="001F59DB" w:rsidP="001F59DB">
      <w:pPr>
        <w:shd w:val="clear" w:color="auto" w:fill="FFFFFF"/>
        <w:spacing w:before="120" w:after="120"/>
        <w:textAlignment w:val="baseline"/>
        <w:rPr>
          <w:color w:val="000000"/>
          <w:lang w:eastAsia="ru-RU"/>
        </w:rPr>
      </w:pPr>
      <w:r>
        <w:rPr>
          <w:color w:val="444455"/>
          <w:lang w:eastAsia="ru-RU"/>
        </w:rPr>
        <w:t>помощь   со   стороны   родителей   в   подготовке   и   проведении</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общешкольных и </w:t>
      </w:r>
      <w:proofErr w:type="spellStart"/>
      <w:r>
        <w:rPr>
          <w:color w:val="444455"/>
          <w:lang w:eastAsia="ru-RU"/>
        </w:rPr>
        <w:t>внутриклассных</w:t>
      </w:r>
      <w:proofErr w:type="spellEnd"/>
      <w:r>
        <w:rPr>
          <w:color w:val="444455"/>
          <w:lang w:eastAsia="ru-RU"/>
        </w:rPr>
        <w:t xml:space="preserve"> мероприятий воспитательной направленности;</w:t>
      </w:r>
    </w:p>
    <w:p w:rsidR="001F59DB" w:rsidRDefault="001F59DB" w:rsidP="001F59DB">
      <w:pPr>
        <w:shd w:val="clear" w:color="auto" w:fill="FFFFFF"/>
        <w:spacing w:before="120" w:after="120"/>
        <w:textAlignment w:val="baseline"/>
        <w:rPr>
          <w:color w:val="444455"/>
          <w:lang w:eastAsia="ru-RU"/>
        </w:rPr>
      </w:pPr>
      <w:r>
        <w:rPr>
          <w:color w:val="444455"/>
          <w:lang w:eastAsia="ru-RU"/>
        </w:rPr>
        <w:t xml:space="preserve">индивидуальное консультирование </w:t>
      </w:r>
      <w:proofErr w:type="spellStart"/>
      <w:r>
        <w:rPr>
          <w:color w:val="444455"/>
          <w:lang w:eastAsia="ru-RU"/>
        </w:rPr>
        <w:t>c</w:t>
      </w:r>
      <w:proofErr w:type="spellEnd"/>
      <w:r>
        <w:rPr>
          <w:color w:val="444455"/>
          <w:lang w:eastAsia="ru-RU"/>
        </w:rPr>
        <w:t xml:space="preserve"> целью координации воспитательных усилий педагогов и родителей.</w:t>
      </w:r>
    </w:p>
    <w:p w:rsidR="001F59DB" w:rsidRDefault="001F59DB" w:rsidP="001F59DB">
      <w:pPr>
        <w:shd w:val="clear" w:color="auto" w:fill="FFFFFF"/>
        <w:spacing w:before="120" w:after="120"/>
        <w:textAlignment w:val="baseline"/>
        <w:rPr>
          <w:color w:val="000000"/>
          <w:lang w:eastAsia="ru-RU"/>
        </w:rPr>
      </w:pPr>
    </w:p>
    <w:p w:rsidR="001F59DB" w:rsidRDefault="001F59DB" w:rsidP="001F59DB">
      <w:pPr>
        <w:shd w:val="clear" w:color="auto" w:fill="FFFFFF"/>
        <w:textAlignment w:val="baseline"/>
        <w:rPr>
          <w:b/>
          <w:bCs/>
          <w:i/>
          <w:iCs/>
          <w:color w:val="FF0000"/>
          <w:u w:val="single"/>
          <w:bdr w:val="none" w:sz="0" w:space="0" w:color="auto" w:frame="1"/>
          <w:lang w:eastAsia="ru-RU"/>
        </w:rPr>
      </w:pPr>
      <w:r>
        <w:rPr>
          <w:b/>
          <w:bCs/>
          <w:i/>
          <w:iCs/>
          <w:color w:val="FF0000"/>
          <w:u w:val="single"/>
          <w:bdr w:val="none" w:sz="0" w:space="0" w:color="auto" w:frame="1"/>
          <w:lang w:eastAsia="ru-RU"/>
        </w:rPr>
        <w:t>ОСНОВНЫЕ НАПРАВЛЕНИЯ САМОАНАЛИЗА</w:t>
      </w:r>
      <w:r>
        <w:rPr>
          <w:color w:val="FF0000"/>
          <w:lang w:eastAsia="ru-RU"/>
        </w:rPr>
        <w:t>   </w:t>
      </w:r>
      <w:r>
        <w:rPr>
          <w:b/>
          <w:bCs/>
          <w:i/>
          <w:iCs/>
          <w:color w:val="FF0000"/>
          <w:u w:val="single"/>
          <w:bdr w:val="none" w:sz="0" w:space="0" w:color="auto" w:frame="1"/>
          <w:lang w:eastAsia="ru-RU"/>
        </w:rPr>
        <w:t>ВОСПИТАТЕЛЬНОЙ РАБОТЫ</w:t>
      </w:r>
    </w:p>
    <w:p w:rsidR="001F59DB" w:rsidRDefault="001F59DB" w:rsidP="001F59DB">
      <w:pPr>
        <w:shd w:val="clear" w:color="auto" w:fill="FFFFFF"/>
        <w:spacing w:before="120" w:after="120"/>
        <w:textAlignment w:val="baseline"/>
        <w:rPr>
          <w:color w:val="000000"/>
          <w:lang w:eastAsia="ru-RU"/>
        </w:rPr>
      </w:pPr>
      <w:r>
        <w:rPr>
          <w:color w:val="444455"/>
          <w:lang w:eastAsia="ru-RU"/>
        </w:rPr>
        <w:t>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F59DB" w:rsidRDefault="001F59DB" w:rsidP="001F59DB">
      <w:pPr>
        <w:shd w:val="clear" w:color="auto" w:fill="FFFFFF"/>
        <w:spacing w:before="120" w:after="120"/>
        <w:textAlignment w:val="baseline"/>
        <w:rPr>
          <w:color w:val="000000"/>
          <w:lang w:eastAsia="ru-RU"/>
        </w:rPr>
      </w:pPr>
      <w:r>
        <w:rPr>
          <w:color w:val="444455"/>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F59DB" w:rsidRDefault="001F59DB" w:rsidP="001F59DB">
      <w:pPr>
        <w:shd w:val="clear" w:color="auto" w:fill="FFFFFF"/>
        <w:spacing w:before="120" w:after="120"/>
        <w:textAlignment w:val="baseline"/>
        <w:rPr>
          <w:color w:val="000000"/>
          <w:lang w:eastAsia="ru-RU"/>
        </w:rPr>
      </w:pPr>
      <w:r>
        <w:rPr>
          <w:b/>
          <w:bCs/>
          <w:color w:val="444455"/>
          <w:lang w:eastAsia="ru-RU"/>
        </w:rPr>
        <w:t>Основными принципами</w:t>
      </w:r>
      <w:r>
        <w:rPr>
          <w:color w:val="444455"/>
          <w:lang w:eastAsia="ru-RU"/>
        </w:rPr>
        <w:t>, на основе которых осуществляется самоанализ воспитательной работы в школе, являются:</w:t>
      </w:r>
    </w:p>
    <w:p w:rsidR="001F59DB" w:rsidRDefault="001F59DB" w:rsidP="001F59DB">
      <w:pPr>
        <w:shd w:val="clear" w:color="auto" w:fill="FFFFFF"/>
        <w:ind w:left="240" w:hanging="360"/>
        <w:textAlignment w:val="baseline"/>
        <w:rPr>
          <w:color w:val="000000"/>
          <w:lang w:eastAsia="ru-RU"/>
        </w:rPr>
      </w:pPr>
      <w:r>
        <w:rPr>
          <w:color w:val="444455"/>
          <w:lang w:eastAsia="ru-RU"/>
        </w:rPr>
        <w:t xml:space="preserve">1.     принцип гуманистической направленности осуществляемого анализа, ориентирующий экспертов на уважительное </w:t>
      </w:r>
      <w:proofErr w:type="gramStart"/>
      <w:r>
        <w:rPr>
          <w:color w:val="444455"/>
          <w:lang w:eastAsia="ru-RU"/>
        </w:rPr>
        <w:t>отношение</w:t>
      </w:r>
      <w:proofErr w:type="gramEnd"/>
      <w:r>
        <w:rPr>
          <w:color w:val="444455"/>
          <w:lang w:eastAsia="ru-RU"/>
        </w:rPr>
        <w:t xml:space="preserve"> как к воспитанникам, так и к педагогам, реализующим воспитательный процесс;</w:t>
      </w:r>
    </w:p>
    <w:p w:rsidR="001F59DB" w:rsidRDefault="001F59DB" w:rsidP="001F59DB">
      <w:pPr>
        <w:shd w:val="clear" w:color="auto" w:fill="FFFFFF"/>
        <w:ind w:left="240" w:hanging="360"/>
        <w:textAlignment w:val="baseline"/>
        <w:rPr>
          <w:color w:val="000000"/>
          <w:lang w:eastAsia="ru-RU"/>
        </w:rPr>
      </w:pPr>
      <w:r>
        <w:rPr>
          <w:color w:val="444455"/>
          <w:lang w:eastAsia="ru-RU"/>
        </w:rPr>
        <w:t>1.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F59DB" w:rsidRDefault="001F59DB" w:rsidP="001F59DB">
      <w:pPr>
        <w:shd w:val="clear" w:color="auto" w:fill="FFFFFF"/>
        <w:ind w:left="240" w:hanging="360"/>
        <w:textAlignment w:val="baseline"/>
        <w:rPr>
          <w:color w:val="000000"/>
          <w:lang w:eastAsia="ru-RU"/>
        </w:rPr>
      </w:pPr>
      <w:r>
        <w:rPr>
          <w:color w:val="444455"/>
          <w:lang w:eastAsia="ru-RU"/>
        </w:rPr>
        <w:t>1.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F59DB" w:rsidRDefault="001F59DB" w:rsidP="001F59DB">
      <w:pPr>
        <w:shd w:val="clear" w:color="auto" w:fill="FFFFFF"/>
        <w:ind w:left="240" w:hanging="360"/>
        <w:textAlignment w:val="baseline"/>
        <w:rPr>
          <w:color w:val="000000"/>
          <w:lang w:eastAsia="ru-RU"/>
        </w:rPr>
      </w:pPr>
      <w:r>
        <w:rPr>
          <w:color w:val="444455"/>
          <w:lang w:eastAsia="ru-RU"/>
        </w:rPr>
        <w:t>1.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F59DB" w:rsidRDefault="001F59DB" w:rsidP="001F59DB">
      <w:pPr>
        <w:shd w:val="clear" w:color="auto" w:fill="FFFFFF"/>
        <w:ind w:left="240"/>
        <w:textAlignment w:val="baseline"/>
        <w:rPr>
          <w:color w:val="000000"/>
          <w:lang w:eastAsia="ru-RU"/>
        </w:rPr>
      </w:pPr>
      <w:r>
        <w:rPr>
          <w:color w:val="444455"/>
          <w:lang w:eastAsia="ru-RU"/>
        </w:rPr>
        <w:t> </w:t>
      </w:r>
    </w:p>
    <w:p w:rsidR="001F59DB" w:rsidRDefault="001F59DB" w:rsidP="001F59DB">
      <w:pPr>
        <w:shd w:val="clear" w:color="auto" w:fill="FFFFFF"/>
        <w:textAlignment w:val="baseline"/>
        <w:rPr>
          <w:color w:val="000000"/>
          <w:lang w:eastAsia="ru-RU"/>
        </w:rPr>
      </w:pPr>
      <w:r>
        <w:rPr>
          <w:b/>
          <w:bCs/>
          <w:color w:val="444455"/>
          <w:bdr w:val="none" w:sz="0" w:space="0" w:color="auto" w:frame="1"/>
          <w:lang w:eastAsia="ru-RU"/>
        </w:rPr>
        <w:t>Основные  направления анализа организуемого в школе воспитательного процесса:</w:t>
      </w:r>
    </w:p>
    <w:p w:rsidR="001F59DB" w:rsidRDefault="001F59DB" w:rsidP="001F59DB">
      <w:pPr>
        <w:shd w:val="clear" w:color="auto" w:fill="FFFFFF"/>
        <w:textAlignment w:val="baseline"/>
        <w:rPr>
          <w:color w:val="000000"/>
          <w:lang w:eastAsia="ru-RU"/>
        </w:rPr>
      </w:pPr>
      <w:r>
        <w:rPr>
          <w:i/>
          <w:iCs/>
          <w:color w:val="444455"/>
          <w:bdr w:val="none" w:sz="0" w:space="0" w:color="auto" w:frame="1"/>
          <w:lang w:eastAsia="ru-RU"/>
        </w:rPr>
        <w:t>-Результаты воспитания, социализации и саморазвития школьников.</w:t>
      </w:r>
    </w:p>
    <w:p w:rsidR="001F59DB" w:rsidRDefault="001F59DB" w:rsidP="001F59DB">
      <w:pPr>
        <w:shd w:val="clear" w:color="auto" w:fill="FFFFFF"/>
        <w:spacing w:before="120" w:after="120"/>
        <w:textAlignment w:val="baseline"/>
        <w:rPr>
          <w:color w:val="000000"/>
          <w:lang w:eastAsia="ru-RU"/>
        </w:rPr>
      </w:pPr>
      <w:r>
        <w:rPr>
          <w:color w:val="444455"/>
          <w:lang w:eastAsia="ru-RU"/>
        </w:rPr>
        <w:t>Критерием, на основе  которого осуществляется  данный анализ, является</w:t>
      </w:r>
    </w:p>
    <w:p w:rsidR="001F59DB" w:rsidRDefault="001F59DB" w:rsidP="001F59DB">
      <w:pPr>
        <w:shd w:val="clear" w:color="auto" w:fill="FFFFFF"/>
        <w:spacing w:before="120" w:after="120"/>
        <w:textAlignment w:val="baseline"/>
        <w:rPr>
          <w:color w:val="000000"/>
          <w:lang w:eastAsia="ru-RU"/>
        </w:rPr>
      </w:pPr>
      <w:r>
        <w:rPr>
          <w:color w:val="444455"/>
          <w:lang w:eastAsia="ru-RU"/>
        </w:rPr>
        <w:t>динамика личностного развития школьников каждого класса.</w:t>
      </w:r>
    </w:p>
    <w:p w:rsidR="001F59DB" w:rsidRDefault="001F59DB" w:rsidP="001F59DB">
      <w:pPr>
        <w:shd w:val="clear" w:color="auto" w:fill="FFFFFF"/>
        <w:spacing w:before="120" w:after="120"/>
        <w:textAlignment w:val="baseline"/>
        <w:rPr>
          <w:color w:val="000000"/>
          <w:lang w:eastAsia="ru-RU"/>
        </w:rPr>
      </w:pPr>
      <w:r>
        <w:rPr>
          <w:color w:val="444455"/>
          <w:lang w:eastAsia="ru-RU"/>
        </w:rPr>
        <w:lastRenderedPageBreak/>
        <w:t>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F59DB" w:rsidRDefault="001F59DB" w:rsidP="001F59DB">
      <w:pPr>
        <w:shd w:val="clear" w:color="auto" w:fill="FFFFFF"/>
        <w:spacing w:before="120" w:after="120"/>
        <w:textAlignment w:val="baseline"/>
        <w:rPr>
          <w:color w:val="000000"/>
          <w:lang w:eastAsia="ru-RU"/>
        </w:rPr>
      </w:pPr>
      <w:r>
        <w:rPr>
          <w:color w:val="444455"/>
          <w:lang w:eastAsia="ru-RU"/>
        </w:rPr>
        <w:t>     Способом получения информации о результатах воспитания, социализации и саморазвития школьников является педагогическое наблюдение.</w:t>
      </w:r>
    </w:p>
    <w:p w:rsidR="001F59DB" w:rsidRDefault="001F59DB" w:rsidP="001F59DB">
      <w:pPr>
        <w:shd w:val="clear" w:color="auto" w:fill="FFFFFF"/>
        <w:spacing w:before="120" w:after="120"/>
        <w:textAlignment w:val="baseline"/>
        <w:rPr>
          <w:color w:val="000000"/>
          <w:lang w:eastAsia="ru-RU"/>
        </w:rPr>
      </w:pPr>
      <w:r>
        <w:rPr>
          <w:color w:val="444455"/>
          <w:lang w:eastAsia="ru-RU"/>
        </w:rPr>
        <w:t>Внимание педагогов сосредотачивается на следующих вопросах:</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какие прежде существовавшие проблемы личностного развития школьников удалось решить за минувший учебный год;</w:t>
      </w:r>
    </w:p>
    <w:p w:rsidR="001F59DB" w:rsidRDefault="001F59DB" w:rsidP="001F59DB">
      <w:pPr>
        <w:shd w:val="clear" w:color="auto" w:fill="FFFFFF"/>
        <w:ind w:left="240" w:hanging="360"/>
        <w:textAlignment w:val="baseline"/>
        <w:rPr>
          <w:color w:val="000000"/>
          <w:lang w:eastAsia="ru-RU"/>
        </w:rPr>
      </w:pPr>
      <w:r>
        <w:rPr>
          <w:color w:val="444455"/>
          <w:lang w:eastAsia="ru-RU"/>
        </w:rPr>
        <w:sym w:font="Times New Roman" w:char="F0B7"/>
      </w:r>
      <w:r>
        <w:rPr>
          <w:color w:val="444455"/>
          <w:lang w:eastAsia="ru-RU"/>
        </w:rPr>
        <w:t xml:space="preserve">         какие проблемы решить не удалось и почему; какие новые проблемы появились, </w:t>
      </w:r>
      <w:proofErr w:type="gramStart"/>
      <w:r>
        <w:rPr>
          <w:color w:val="444455"/>
          <w:lang w:eastAsia="ru-RU"/>
        </w:rPr>
        <w:t>над</w:t>
      </w:r>
      <w:proofErr w:type="gramEnd"/>
      <w:r>
        <w:rPr>
          <w:color w:val="444455"/>
          <w:lang w:eastAsia="ru-RU"/>
        </w:rPr>
        <w:t xml:space="preserve"> чем далее предстоит работать педагогическому коллективу.</w:t>
      </w:r>
    </w:p>
    <w:p w:rsidR="001F59DB" w:rsidRDefault="001F59DB" w:rsidP="001F59DB">
      <w:pPr>
        <w:shd w:val="clear" w:color="auto" w:fill="FFFFFF"/>
        <w:textAlignment w:val="baseline"/>
        <w:rPr>
          <w:color w:val="000000"/>
          <w:lang w:eastAsia="ru-RU"/>
        </w:rPr>
      </w:pPr>
      <w:r>
        <w:rPr>
          <w:i/>
          <w:iCs/>
          <w:color w:val="444455"/>
          <w:bdr w:val="none" w:sz="0" w:space="0" w:color="auto" w:frame="1"/>
          <w:lang w:eastAsia="ru-RU"/>
        </w:rPr>
        <w:t>-Состояние организуемой в школе совместной деятельности детей и взрослых.</w:t>
      </w:r>
    </w:p>
    <w:p w:rsidR="001F59DB" w:rsidRDefault="001F59DB" w:rsidP="001F59DB">
      <w:pPr>
        <w:shd w:val="clear" w:color="auto" w:fill="FFFFFF"/>
        <w:spacing w:before="120" w:after="120"/>
        <w:textAlignment w:val="baseline"/>
        <w:rPr>
          <w:color w:val="000000"/>
          <w:lang w:eastAsia="ru-RU"/>
        </w:rPr>
      </w:pPr>
      <w:r>
        <w:rPr>
          <w:color w:val="444455"/>
          <w:lang w:eastAsia="ru-RU"/>
        </w:rPr>
        <w:t>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1F59DB" w:rsidRDefault="001F59DB" w:rsidP="001F59DB">
      <w:pPr>
        <w:shd w:val="clear" w:color="auto" w:fill="FFFFFF"/>
        <w:spacing w:before="120" w:after="120"/>
        <w:textAlignment w:val="baseline"/>
        <w:rPr>
          <w:color w:val="000000"/>
          <w:lang w:eastAsia="ru-RU"/>
        </w:rPr>
      </w:pPr>
      <w:r>
        <w:rPr>
          <w:color w:val="444455"/>
          <w:lang w:eastAsia="ru-RU"/>
        </w:rPr>
        <w:t>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1F59DB" w:rsidRDefault="001F59DB" w:rsidP="001F59DB">
      <w:pPr>
        <w:shd w:val="clear" w:color="auto" w:fill="FFFFFF"/>
        <w:spacing w:before="120" w:after="120"/>
        <w:textAlignment w:val="baseline"/>
        <w:rPr>
          <w:color w:val="000000"/>
          <w:lang w:eastAsia="ru-RU"/>
        </w:rPr>
      </w:pPr>
      <w:r>
        <w:rPr>
          <w:color w:val="444455"/>
          <w:lang w:eastAsia="ru-RU"/>
        </w:rPr>
        <w:t>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Внимание при этом сосредотачивается на вопросах, связанных </w:t>
      </w:r>
      <w:proofErr w:type="gramStart"/>
      <w:r>
        <w:rPr>
          <w:color w:val="444455"/>
          <w:lang w:eastAsia="ru-RU"/>
        </w:rPr>
        <w:t>с</w:t>
      </w:r>
      <w:proofErr w:type="gramEnd"/>
      <w:r>
        <w:rPr>
          <w:color w:val="444455"/>
          <w:lang w:eastAsia="ru-RU"/>
        </w:rPr>
        <w:t>:</w:t>
      </w:r>
    </w:p>
    <w:p w:rsidR="001F59DB" w:rsidRDefault="001F59DB" w:rsidP="001F59DB">
      <w:pPr>
        <w:shd w:val="clear" w:color="auto" w:fill="FFFFFF"/>
        <w:spacing w:before="120" w:after="120"/>
        <w:textAlignment w:val="baseline"/>
        <w:rPr>
          <w:color w:val="000000"/>
          <w:lang w:eastAsia="ru-RU"/>
        </w:rPr>
      </w:pPr>
      <w:r>
        <w:rPr>
          <w:color w:val="444455"/>
          <w:lang w:eastAsia="ru-RU"/>
        </w:rPr>
        <w:t>- качеством проводимых общешкольных ключевых дел;</w:t>
      </w:r>
    </w:p>
    <w:p w:rsidR="001F59DB" w:rsidRDefault="001F59DB" w:rsidP="001F59DB">
      <w:pPr>
        <w:shd w:val="clear" w:color="auto" w:fill="FFFFFF"/>
        <w:spacing w:before="120" w:after="120"/>
        <w:textAlignment w:val="baseline"/>
        <w:rPr>
          <w:color w:val="000000"/>
          <w:lang w:eastAsia="ru-RU"/>
        </w:rPr>
      </w:pPr>
      <w:r>
        <w:rPr>
          <w:color w:val="444455"/>
          <w:lang w:eastAsia="ru-RU"/>
        </w:rPr>
        <w:t>- качеством совместной деятельности классных руководителей и их классов;</w:t>
      </w:r>
    </w:p>
    <w:p w:rsidR="001F59DB" w:rsidRDefault="001F59DB" w:rsidP="001F59DB">
      <w:pPr>
        <w:shd w:val="clear" w:color="auto" w:fill="FFFFFF"/>
        <w:textAlignment w:val="baseline"/>
        <w:rPr>
          <w:color w:val="000000"/>
          <w:lang w:eastAsia="ru-RU"/>
        </w:rPr>
      </w:pPr>
      <w:r>
        <w:rPr>
          <w:color w:val="444455"/>
          <w:lang w:eastAsia="ru-RU"/>
        </w:rPr>
        <w:t>- качеством организуемой в школе внеурочной деятельности; - качеством реализации личностно развивающего потенциала школьных </w:t>
      </w:r>
      <w:r>
        <w:rPr>
          <w:color w:val="444455"/>
          <w:bdr w:val="none" w:sz="0" w:space="0" w:color="auto" w:frame="1"/>
          <w:lang w:eastAsia="ru-RU"/>
        </w:rPr>
        <w:t>уроков;</w:t>
      </w:r>
    </w:p>
    <w:p w:rsidR="001F59DB" w:rsidRDefault="001F59DB" w:rsidP="001F59DB">
      <w:pPr>
        <w:shd w:val="clear" w:color="auto" w:fill="FFFFFF"/>
        <w:spacing w:before="120" w:after="120"/>
        <w:textAlignment w:val="baseline"/>
        <w:rPr>
          <w:color w:val="000000"/>
          <w:lang w:eastAsia="ru-RU"/>
        </w:rPr>
      </w:pPr>
      <w:r>
        <w:rPr>
          <w:color w:val="444455"/>
          <w:lang w:eastAsia="ru-RU"/>
        </w:rPr>
        <w:t>- качеством существующего в школе ученического самоуправления;</w:t>
      </w:r>
    </w:p>
    <w:p w:rsidR="001F59DB" w:rsidRDefault="001F59DB" w:rsidP="001F59DB">
      <w:pPr>
        <w:shd w:val="clear" w:color="auto" w:fill="FFFFFF"/>
        <w:spacing w:before="120" w:after="120"/>
        <w:textAlignment w:val="baseline"/>
        <w:rPr>
          <w:color w:val="000000"/>
          <w:lang w:eastAsia="ru-RU"/>
        </w:rPr>
      </w:pPr>
      <w:r>
        <w:rPr>
          <w:color w:val="444455"/>
          <w:lang w:eastAsia="ru-RU"/>
        </w:rPr>
        <w:t>- качеством функционирующих на базе школы детских общественных объединений;</w:t>
      </w:r>
    </w:p>
    <w:p w:rsidR="001F59DB" w:rsidRDefault="001F59DB" w:rsidP="001F59DB">
      <w:pPr>
        <w:shd w:val="clear" w:color="auto" w:fill="FFFFFF"/>
        <w:spacing w:before="120" w:after="120"/>
        <w:textAlignment w:val="baseline"/>
        <w:rPr>
          <w:color w:val="000000"/>
          <w:lang w:eastAsia="ru-RU"/>
        </w:rPr>
      </w:pPr>
      <w:r>
        <w:rPr>
          <w:color w:val="444455"/>
          <w:lang w:eastAsia="ru-RU"/>
        </w:rPr>
        <w:t xml:space="preserve">- качеством проводимых в школе экскурсий, экспедиций, походов; - качеством </w:t>
      </w:r>
      <w:proofErr w:type="spellStart"/>
      <w:r>
        <w:rPr>
          <w:color w:val="444455"/>
          <w:lang w:eastAsia="ru-RU"/>
        </w:rPr>
        <w:t>профориентационной</w:t>
      </w:r>
      <w:proofErr w:type="spellEnd"/>
      <w:r>
        <w:rPr>
          <w:color w:val="444455"/>
          <w:lang w:eastAsia="ru-RU"/>
        </w:rPr>
        <w:t xml:space="preserve"> работы школы; - качеством работы школьных </w:t>
      </w:r>
      <w:proofErr w:type="spellStart"/>
      <w:r>
        <w:rPr>
          <w:color w:val="444455"/>
          <w:lang w:eastAsia="ru-RU"/>
        </w:rPr>
        <w:t>медиа</w:t>
      </w:r>
      <w:proofErr w:type="spellEnd"/>
      <w:r>
        <w:rPr>
          <w:color w:val="444455"/>
          <w:lang w:eastAsia="ru-RU"/>
        </w:rPr>
        <w:t>;</w:t>
      </w:r>
    </w:p>
    <w:p w:rsidR="001F59DB" w:rsidRDefault="001F59DB" w:rsidP="001F59DB">
      <w:pPr>
        <w:shd w:val="clear" w:color="auto" w:fill="FFFFFF"/>
        <w:spacing w:before="120" w:after="120"/>
        <w:textAlignment w:val="baseline"/>
        <w:rPr>
          <w:color w:val="000000"/>
          <w:lang w:eastAsia="ru-RU"/>
        </w:rPr>
      </w:pPr>
      <w:r>
        <w:rPr>
          <w:color w:val="444455"/>
          <w:lang w:eastAsia="ru-RU"/>
        </w:rPr>
        <w:t>- качеством организации предметно-эстетической среды школы; - качеством взаимодействия школы и семей школьников.</w:t>
      </w:r>
    </w:p>
    <w:p w:rsidR="001F59DB" w:rsidRDefault="001F59DB" w:rsidP="001F59DB">
      <w:pPr>
        <w:shd w:val="clear" w:color="auto" w:fill="FFFFFF"/>
        <w:textAlignment w:val="baseline"/>
        <w:rPr>
          <w:color w:val="444455"/>
          <w:bdr w:val="none" w:sz="0" w:space="0" w:color="auto" w:frame="1"/>
          <w:lang w:eastAsia="ru-RU"/>
        </w:rPr>
      </w:pPr>
      <w:r>
        <w:rPr>
          <w:color w:val="444455"/>
          <w:lang w:eastAsia="ru-RU"/>
        </w:rPr>
        <w:t>Итогом самоанализа организуемой в школе воспитательной работы является </w:t>
      </w:r>
      <w:r>
        <w:rPr>
          <w:color w:val="444455"/>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F59DB" w:rsidRDefault="001F59DB" w:rsidP="001F59DB">
      <w:pPr>
        <w:shd w:val="clear" w:color="auto" w:fill="FFFFFF"/>
        <w:textAlignment w:val="baseline"/>
        <w:rPr>
          <w:color w:val="000000"/>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Default="001F59DB" w:rsidP="001F59DB">
      <w:pPr>
        <w:shd w:val="clear" w:color="auto" w:fill="FFFFFF"/>
        <w:jc w:val="center"/>
        <w:textAlignment w:val="baseline"/>
        <w:rPr>
          <w:b/>
          <w:bCs/>
          <w:color w:val="FF0000"/>
          <w:bdr w:val="none" w:sz="0" w:space="0" w:color="auto" w:frame="1"/>
          <w:lang w:eastAsia="ru-RU"/>
        </w:rPr>
      </w:pPr>
    </w:p>
    <w:p w:rsidR="001F59DB" w:rsidRPr="001F59DB" w:rsidRDefault="001F59DB" w:rsidP="001F59DB">
      <w:pPr>
        <w:shd w:val="clear" w:color="auto" w:fill="FFFFFF"/>
        <w:jc w:val="center"/>
        <w:textAlignment w:val="baseline"/>
        <w:rPr>
          <w:color w:val="000000"/>
          <w:sz w:val="32"/>
          <w:szCs w:val="32"/>
          <w:lang w:eastAsia="ru-RU"/>
        </w:rPr>
      </w:pPr>
      <w:r w:rsidRPr="001F59DB">
        <w:rPr>
          <w:b/>
          <w:bCs/>
          <w:color w:val="FF0000"/>
          <w:sz w:val="32"/>
          <w:szCs w:val="32"/>
          <w:bdr w:val="none" w:sz="0" w:space="0" w:color="auto" w:frame="1"/>
          <w:lang w:eastAsia="ru-RU"/>
        </w:rPr>
        <w:t>План воспитательной работы </w:t>
      </w:r>
    </w:p>
    <w:p w:rsidR="001F59DB" w:rsidRPr="001F59DB" w:rsidRDefault="001F59DB" w:rsidP="001F59DB">
      <w:pPr>
        <w:shd w:val="clear" w:color="auto" w:fill="FFFFFF"/>
        <w:jc w:val="center"/>
        <w:textAlignment w:val="baseline"/>
        <w:rPr>
          <w:b/>
          <w:bCs/>
          <w:color w:val="FF0000"/>
          <w:sz w:val="32"/>
          <w:szCs w:val="32"/>
          <w:bdr w:val="none" w:sz="0" w:space="0" w:color="auto" w:frame="1"/>
          <w:lang w:eastAsia="ru-RU"/>
        </w:rPr>
      </w:pPr>
      <w:r w:rsidRPr="001F59DB">
        <w:rPr>
          <w:b/>
          <w:bCs/>
          <w:color w:val="FF0000"/>
          <w:sz w:val="32"/>
          <w:szCs w:val="32"/>
          <w:bdr w:val="none" w:sz="0" w:space="0" w:color="auto" w:frame="1"/>
          <w:lang w:eastAsia="ru-RU"/>
        </w:rPr>
        <w:t>МКОУ «</w:t>
      </w:r>
      <w:proofErr w:type="spellStart"/>
      <w:r w:rsidRPr="001F59DB">
        <w:rPr>
          <w:b/>
          <w:bCs/>
          <w:color w:val="FF0000"/>
          <w:sz w:val="32"/>
          <w:szCs w:val="32"/>
          <w:bdr w:val="none" w:sz="0" w:space="0" w:color="auto" w:frame="1"/>
          <w:lang w:eastAsia="ru-RU"/>
        </w:rPr>
        <w:t>Малоарешевская</w:t>
      </w:r>
      <w:proofErr w:type="spellEnd"/>
      <w:r w:rsidRPr="001F59DB">
        <w:rPr>
          <w:b/>
          <w:bCs/>
          <w:color w:val="FF0000"/>
          <w:sz w:val="32"/>
          <w:szCs w:val="32"/>
          <w:bdr w:val="none" w:sz="0" w:space="0" w:color="auto" w:frame="1"/>
          <w:lang w:eastAsia="ru-RU"/>
        </w:rPr>
        <w:t xml:space="preserve"> СОШ»</w:t>
      </w:r>
    </w:p>
    <w:p w:rsidR="001F59DB" w:rsidRPr="001F59DB" w:rsidRDefault="001F59DB" w:rsidP="001F59DB">
      <w:pPr>
        <w:shd w:val="clear" w:color="auto" w:fill="FFFFFF"/>
        <w:jc w:val="center"/>
        <w:textAlignment w:val="baseline"/>
        <w:rPr>
          <w:color w:val="000000"/>
          <w:sz w:val="32"/>
          <w:szCs w:val="32"/>
          <w:lang w:eastAsia="ru-RU"/>
        </w:rPr>
      </w:pPr>
      <w:r>
        <w:rPr>
          <w:b/>
          <w:bCs/>
          <w:color w:val="FF0000"/>
          <w:sz w:val="32"/>
          <w:szCs w:val="32"/>
          <w:bdr w:val="none" w:sz="0" w:space="0" w:color="auto" w:frame="1"/>
          <w:lang w:eastAsia="ru-RU"/>
        </w:rPr>
        <w:t>на 2022 – 2023</w:t>
      </w:r>
      <w:r w:rsidRPr="001F59DB">
        <w:rPr>
          <w:b/>
          <w:bCs/>
          <w:color w:val="FF0000"/>
          <w:sz w:val="32"/>
          <w:szCs w:val="32"/>
          <w:bdr w:val="none" w:sz="0" w:space="0" w:color="auto" w:frame="1"/>
          <w:lang w:eastAsia="ru-RU"/>
        </w:rPr>
        <w:t xml:space="preserve"> учебный год.</w:t>
      </w:r>
    </w:p>
    <w:p w:rsidR="001F59DB" w:rsidRPr="001F59DB" w:rsidRDefault="001F59DB" w:rsidP="001F59DB">
      <w:pPr>
        <w:shd w:val="clear" w:color="auto" w:fill="FFFFFF"/>
        <w:jc w:val="center"/>
        <w:textAlignment w:val="baseline"/>
        <w:rPr>
          <w:lang w:eastAsia="ru-RU"/>
        </w:rPr>
      </w:pPr>
      <w:r w:rsidRPr="001F59DB">
        <w:rPr>
          <w:lang w:eastAsia="ru-RU"/>
        </w:rPr>
        <w:t> </w:t>
      </w:r>
    </w:p>
    <w:p w:rsidR="001F59DB" w:rsidRPr="001F59DB" w:rsidRDefault="001F59DB" w:rsidP="001F59DB">
      <w:pPr>
        <w:shd w:val="clear" w:color="auto" w:fill="FFFFFF"/>
        <w:textAlignment w:val="baseline"/>
        <w:rPr>
          <w:lang w:eastAsia="ru-RU"/>
        </w:rPr>
      </w:pPr>
      <w:r w:rsidRPr="001F59DB">
        <w:rPr>
          <w:b/>
          <w:bCs/>
          <w:bdr w:val="none" w:sz="0" w:space="0" w:color="auto" w:frame="1"/>
          <w:lang w:eastAsia="ru-RU"/>
        </w:rPr>
        <w:t>Цель воспитательной работы школы на 2022/2023 учебный год: </w:t>
      </w:r>
      <w:r w:rsidRPr="001F59DB">
        <w:rPr>
          <w:bdr w:val="none" w:sz="0" w:space="0" w:color="auto" w:frame="1"/>
          <w:lang w:eastAsia="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1F59DB" w:rsidRPr="001F59DB" w:rsidRDefault="001F59DB" w:rsidP="001F59DB">
      <w:pPr>
        <w:shd w:val="clear" w:color="auto" w:fill="FFFFFF"/>
        <w:textAlignment w:val="baseline"/>
        <w:rPr>
          <w:lang w:eastAsia="ru-RU"/>
        </w:rPr>
      </w:pPr>
      <w:r w:rsidRPr="001F59DB">
        <w:rPr>
          <w:b/>
          <w:bCs/>
          <w:bdr w:val="none" w:sz="0" w:space="0" w:color="auto" w:frame="1"/>
          <w:lang w:eastAsia="ru-RU"/>
        </w:rPr>
        <w:t>Задачи воспитательной работы:</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совершенствовать систему воспитательной работы в классных коллективах;</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формировать гуманистическое отношение к окружающему миру, приобщение к общечеловеческим ценностям, освоение, усвоение, присвоение этих ценностей;</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формировать гражданское самосознание, ответственность за судьбу Родины, потребность в здоровом образе жизни, активной жизненной позиции;</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формировать коммуникативную компетентность, способность к эффективному межличностному взаимодействию, совместной работе в коллективе и группе;</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формировать направленность на сотрудничество с людьми, оказание помощи и поддержки окружающим, ответственности за общее дело и работу в коллективе;</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координировать деятельность и взаимодействие всех звеньев системы образования;</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продолжать развивать ученическое самоуправление, как основы социализации, социальной адаптации, творческого развития каждого обучающегося;</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развивать и совершенствовать системы внеурочной деятельности и дополнительного образования;</w:t>
      </w:r>
    </w:p>
    <w:p w:rsidR="001F59DB" w:rsidRPr="001F59DB" w:rsidRDefault="001F59DB" w:rsidP="001F59DB">
      <w:pPr>
        <w:shd w:val="clear" w:color="auto" w:fill="FFFFFF"/>
        <w:ind w:left="240" w:hanging="360"/>
        <w:textAlignment w:val="baseline"/>
        <w:rPr>
          <w:lang w:eastAsia="ru-RU"/>
        </w:rPr>
      </w:pPr>
      <w:r w:rsidRPr="001F59DB">
        <w:rPr>
          <w:lang w:eastAsia="ru-RU"/>
        </w:rPr>
        <w:sym w:font="Times New Roman" w:char="F0B7"/>
      </w:r>
      <w:r w:rsidRPr="001F59DB">
        <w:rPr>
          <w:lang w:eastAsia="ru-RU"/>
        </w:rPr>
        <w:t>         </w:t>
      </w:r>
      <w:r w:rsidRPr="001F59DB">
        <w:rPr>
          <w:bdr w:val="none" w:sz="0" w:space="0" w:color="auto" w:frame="1"/>
          <w:lang w:eastAsia="ru-RU"/>
        </w:rPr>
        <w:t>развивать коммуникативные умений педагогов, навыки работать в системе «учитель – ученик - родитель»</w:t>
      </w:r>
    </w:p>
    <w:p w:rsidR="001F59DB" w:rsidRPr="001F59DB" w:rsidRDefault="001F59DB" w:rsidP="001F59DB">
      <w:pPr>
        <w:shd w:val="clear" w:color="auto" w:fill="FFFFFF"/>
        <w:jc w:val="center"/>
        <w:textAlignment w:val="baseline"/>
        <w:rPr>
          <w:b/>
          <w:bCs/>
          <w:i/>
          <w:iCs/>
          <w:u w:val="single"/>
          <w:bdr w:val="none" w:sz="0" w:space="0" w:color="auto" w:frame="1"/>
          <w:lang w:eastAsia="ru-RU"/>
        </w:rPr>
      </w:pP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D4647D" w:rsidRDefault="00D4647D" w:rsidP="00055038">
      <w:pPr>
        <w:shd w:val="clear" w:color="auto" w:fill="FFFFFF"/>
        <w:textAlignment w:val="baseline"/>
        <w:rPr>
          <w:color w:val="444455"/>
          <w:sz w:val="28"/>
          <w:szCs w:val="28"/>
          <w:bdr w:val="none" w:sz="0" w:space="0" w:color="auto" w:frame="1"/>
          <w:lang w:eastAsia="ru-RU"/>
        </w:rPr>
      </w:pPr>
    </w:p>
    <w:p w:rsidR="00055038" w:rsidRPr="00DC1DF1" w:rsidRDefault="00055038" w:rsidP="00055038">
      <w:pPr>
        <w:spacing w:line="276" w:lineRule="auto"/>
        <w:jc w:val="center"/>
        <w:rPr>
          <w:b/>
          <w:sz w:val="22"/>
          <w:szCs w:val="22"/>
        </w:rPr>
      </w:pPr>
      <w:r>
        <w:rPr>
          <w:b/>
          <w:sz w:val="22"/>
          <w:szCs w:val="22"/>
        </w:rPr>
        <w:t>С</w:t>
      </w:r>
      <w:r w:rsidRPr="00DC1DF1">
        <w:rPr>
          <w:b/>
          <w:sz w:val="22"/>
          <w:szCs w:val="22"/>
        </w:rPr>
        <w:t>ОДЕРЖАНИЕ  И  ФОРМЫ  ВОСПИТАТЕЛЬНОЙ  РАБОТЫ</w:t>
      </w:r>
    </w:p>
    <w:tbl>
      <w:tblPr>
        <w:tblW w:w="10896" w:type="dxa"/>
        <w:tblInd w:w="-15" w:type="dxa"/>
        <w:tblLayout w:type="fixed"/>
        <w:tblLook w:val="0000"/>
      </w:tblPr>
      <w:tblGrid>
        <w:gridCol w:w="4518"/>
        <w:gridCol w:w="6378"/>
      </w:tblGrid>
      <w:tr w:rsidR="00055038" w:rsidRPr="00DC1DF1" w:rsidTr="00055038">
        <w:trPr>
          <w:trHeight w:val="476"/>
        </w:trPr>
        <w:tc>
          <w:tcPr>
            <w:tcW w:w="4518" w:type="dxa"/>
            <w:tcBorders>
              <w:top w:val="single" w:sz="4" w:space="0" w:color="000000"/>
              <w:left w:val="single" w:sz="4" w:space="0" w:color="000000"/>
              <w:bottom w:val="single" w:sz="4" w:space="0" w:color="000000"/>
            </w:tcBorders>
            <w:shd w:val="clear" w:color="auto" w:fill="auto"/>
          </w:tcPr>
          <w:p w:rsidR="00055038" w:rsidRPr="0053574C" w:rsidRDefault="00055038" w:rsidP="00055038">
            <w:pPr>
              <w:jc w:val="center"/>
              <w:rPr>
                <w:b/>
                <w:color w:val="000000"/>
                <w:w w:val="0"/>
              </w:rPr>
            </w:pPr>
            <w:r w:rsidRPr="0053574C">
              <w:rPr>
                <w:b/>
                <w:color w:val="000000"/>
                <w:w w:val="0"/>
              </w:rPr>
              <w:t>Виды, формы и содержание деятельности</w:t>
            </w:r>
          </w:p>
          <w:p w:rsidR="00055038" w:rsidRPr="00DC1DF1" w:rsidRDefault="00055038" w:rsidP="00055038">
            <w:pPr>
              <w:spacing w:line="276" w:lineRule="auto"/>
              <w:rPr>
                <w: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sidRPr="00DC1DF1">
              <w:rPr>
                <w:b/>
                <w:sz w:val="22"/>
                <w:szCs w:val="22"/>
              </w:rPr>
              <w:t>Задачи работы по данному направлению</w:t>
            </w:r>
          </w:p>
        </w:tc>
      </w:tr>
      <w:tr w:rsidR="00055038" w:rsidRPr="00DC1DF1" w:rsidTr="00055038">
        <w:trPr>
          <w:trHeight w:val="878"/>
        </w:trPr>
        <w:tc>
          <w:tcPr>
            <w:tcW w:w="4518" w:type="dxa"/>
            <w:tcBorders>
              <w:top w:val="single" w:sz="4" w:space="0" w:color="000000"/>
              <w:left w:val="single" w:sz="4" w:space="0" w:color="000000"/>
              <w:bottom w:val="single" w:sz="4" w:space="0" w:color="000000"/>
            </w:tcBorders>
            <w:shd w:val="clear" w:color="auto" w:fill="auto"/>
          </w:tcPr>
          <w:p w:rsidR="00055038" w:rsidRDefault="00055038" w:rsidP="00055038">
            <w:pPr>
              <w:tabs>
                <w:tab w:val="left" w:pos="851"/>
              </w:tabs>
              <w:jc w:val="center"/>
              <w:rPr>
                <w:b/>
                <w:iCs/>
                <w:w w:val="0"/>
              </w:rPr>
            </w:pPr>
            <w:r w:rsidRPr="00935B74">
              <w:rPr>
                <w:b/>
                <w:iCs/>
                <w:w w:val="0"/>
              </w:rPr>
              <w:t>Модуль «Детские общественные объединения»</w:t>
            </w:r>
          </w:p>
          <w:p w:rsidR="00055038" w:rsidRPr="0053574C" w:rsidRDefault="00055038" w:rsidP="00055038">
            <w:pPr>
              <w:tabs>
                <w:tab w:val="left" w:pos="851"/>
              </w:tabs>
              <w:jc w:val="center"/>
              <w:rPr>
                <w:b/>
                <w:iCs/>
                <w:color w:val="000000"/>
                <w:w w:val="0"/>
              </w:rPr>
            </w:pPr>
            <w:r w:rsidRPr="0053574C">
              <w:rPr>
                <w:b/>
                <w:iCs/>
                <w:color w:val="000000"/>
                <w:w w:val="0"/>
              </w:rPr>
              <w:t>Модуль «Самоуправление»</w:t>
            </w:r>
          </w:p>
          <w:p w:rsidR="00055038" w:rsidRPr="00DC1DF1" w:rsidRDefault="00055038" w:rsidP="00055038">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055038" w:rsidRDefault="00055038" w:rsidP="00055038">
            <w:pPr>
              <w:spacing w:line="276" w:lineRule="auto"/>
            </w:pPr>
            <w:r w:rsidRPr="00DC1DF1">
              <w:rPr>
                <w:sz w:val="22"/>
                <w:szCs w:val="22"/>
              </w:rPr>
              <w:t>2. Создание условий для развития у учащихся творческих способностей.</w:t>
            </w:r>
          </w:p>
          <w:p w:rsidR="00055038" w:rsidRPr="00DC1DF1" w:rsidRDefault="00055038" w:rsidP="00055038">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055038" w:rsidRPr="00DC1DF1" w:rsidRDefault="00055038" w:rsidP="00055038">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055038" w:rsidRPr="00DC1DF1" w:rsidTr="00055038">
        <w:trPr>
          <w:trHeight w:val="476"/>
        </w:trPr>
        <w:tc>
          <w:tcPr>
            <w:tcW w:w="4518" w:type="dxa"/>
            <w:tcBorders>
              <w:top w:val="single" w:sz="4" w:space="0" w:color="000000"/>
              <w:left w:val="single" w:sz="4" w:space="0" w:color="000000"/>
              <w:bottom w:val="single" w:sz="4" w:space="0" w:color="000000"/>
            </w:tcBorders>
            <w:shd w:val="clear" w:color="auto" w:fill="auto"/>
          </w:tcPr>
          <w:p w:rsidR="00055038" w:rsidRDefault="00055038" w:rsidP="00055038">
            <w:pPr>
              <w:tabs>
                <w:tab w:val="left" w:pos="851"/>
              </w:tabs>
              <w:jc w:val="center"/>
              <w:rPr>
                <w:b/>
                <w:w w:val="0"/>
              </w:rPr>
            </w:pPr>
            <w:r w:rsidRPr="000B726D">
              <w:rPr>
                <w:b/>
                <w:w w:val="0"/>
              </w:rPr>
              <w:t xml:space="preserve">Модуль </w:t>
            </w:r>
          </w:p>
          <w:p w:rsidR="00055038" w:rsidRPr="00A208AF" w:rsidRDefault="00055038" w:rsidP="00055038">
            <w:pPr>
              <w:tabs>
                <w:tab w:val="left" w:pos="851"/>
              </w:tabs>
              <w:jc w:val="center"/>
              <w:rPr>
                <w:b/>
              </w:rPr>
            </w:pPr>
            <w:r w:rsidRPr="000B726D">
              <w:rPr>
                <w:b/>
              </w:rPr>
              <w:t>«Организация предметно-эстетической среды»</w:t>
            </w:r>
          </w:p>
          <w:p w:rsidR="00055038" w:rsidRPr="0053574C" w:rsidRDefault="00055038" w:rsidP="00055038">
            <w:pPr>
              <w:jc w:val="center"/>
              <w:rPr>
                <w:b/>
                <w:iCs/>
                <w:color w:val="000000"/>
                <w:w w:val="0"/>
              </w:rPr>
            </w:pPr>
            <w:r w:rsidRPr="0053574C">
              <w:rPr>
                <w:b/>
                <w:iCs/>
                <w:color w:val="000000"/>
                <w:w w:val="0"/>
              </w:rPr>
              <w:t>Модуль «Ключевые общешкольные дела»</w:t>
            </w:r>
          </w:p>
          <w:p w:rsidR="00055038" w:rsidRPr="00DC1DF1" w:rsidRDefault="00055038" w:rsidP="00055038">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sidRPr="00DC1DF1">
              <w:rPr>
                <w:sz w:val="22"/>
                <w:szCs w:val="22"/>
              </w:rPr>
              <w:t>1. Изучение учащимися природы и истории родного края.</w:t>
            </w:r>
          </w:p>
          <w:p w:rsidR="00055038" w:rsidRPr="00DC1DF1" w:rsidRDefault="00055038" w:rsidP="00055038">
            <w:pPr>
              <w:spacing w:line="276" w:lineRule="auto"/>
            </w:pPr>
            <w:r w:rsidRPr="00DC1DF1">
              <w:rPr>
                <w:sz w:val="22"/>
                <w:szCs w:val="22"/>
              </w:rPr>
              <w:t>2. Формировать правильное отношение к окружающей среде.</w:t>
            </w:r>
          </w:p>
        </w:tc>
      </w:tr>
      <w:tr w:rsidR="00055038" w:rsidRPr="00DC1DF1" w:rsidTr="00055038">
        <w:trPr>
          <w:trHeight w:val="476"/>
        </w:trPr>
        <w:tc>
          <w:tcPr>
            <w:tcW w:w="4518" w:type="dxa"/>
            <w:tcBorders>
              <w:top w:val="single" w:sz="4" w:space="0" w:color="000000"/>
              <w:left w:val="single" w:sz="4" w:space="0" w:color="000000"/>
              <w:bottom w:val="single" w:sz="4" w:space="0" w:color="000000"/>
            </w:tcBorders>
            <w:shd w:val="clear" w:color="auto" w:fill="auto"/>
          </w:tcPr>
          <w:p w:rsidR="00055038" w:rsidRDefault="00055038" w:rsidP="00055038">
            <w:pPr>
              <w:jc w:val="center"/>
              <w:rPr>
                <w:b/>
                <w:color w:val="000000"/>
                <w:w w:val="0"/>
              </w:rPr>
            </w:pPr>
            <w:r w:rsidRPr="0053574C">
              <w:rPr>
                <w:b/>
                <w:color w:val="000000"/>
                <w:w w:val="0"/>
              </w:rPr>
              <w:t xml:space="preserve">Модуль </w:t>
            </w:r>
          </w:p>
          <w:p w:rsidR="00055038" w:rsidRPr="0053574C" w:rsidRDefault="00055038" w:rsidP="00055038">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055038" w:rsidRPr="00DC1DF1" w:rsidRDefault="00055038" w:rsidP="00055038">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055038" w:rsidRPr="00DC1DF1" w:rsidRDefault="00055038" w:rsidP="00055038">
            <w:pPr>
              <w:spacing w:line="276" w:lineRule="auto"/>
            </w:pPr>
            <w:r w:rsidRPr="00DC1DF1">
              <w:rPr>
                <w:sz w:val="22"/>
                <w:szCs w:val="22"/>
              </w:rPr>
              <w:t>2. Популяризация занятий физической культурой и спортом.</w:t>
            </w:r>
          </w:p>
          <w:p w:rsidR="00055038" w:rsidRPr="00DC1DF1" w:rsidRDefault="00055038" w:rsidP="00055038">
            <w:pPr>
              <w:spacing w:line="276" w:lineRule="auto"/>
            </w:pPr>
            <w:r w:rsidRPr="00DC1DF1">
              <w:rPr>
                <w:sz w:val="22"/>
                <w:szCs w:val="22"/>
              </w:rPr>
              <w:t>3. Пропаганда здорового образа жизни.</w:t>
            </w:r>
          </w:p>
        </w:tc>
      </w:tr>
      <w:tr w:rsidR="00055038" w:rsidRPr="00DC1DF1" w:rsidTr="00055038">
        <w:trPr>
          <w:trHeight w:val="501"/>
        </w:trPr>
        <w:tc>
          <w:tcPr>
            <w:tcW w:w="4518" w:type="dxa"/>
            <w:tcBorders>
              <w:top w:val="single" w:sz="4" w:space="0" w:color="000000"/>
              <w:left w:val="single" w:sz="4" w:space="0" w:color="000000"/>
              <w:bottom w:val="single" w:sz="4" w:space="0" w:color="000000"/>
            </w:tcBorders>
            <w:shd w:val="clear" w:color="auto" w:fill="auto"/>
          </w:tcPr>
          <w:p w:rsidR="00055038" w:rsidRPr="004A3BB6" w:rsidRDefault="00055038" w:rsidP="00055038">
            <w:pPr>
              <w:tabs>
                <w:tab w:val="left" w:pos="851"/>
              </w:tabs>
              <w:jc w:val="center"/>
              <w:rPr>
                <w:b/>
                <w:iCs/>
                <w:w w:val="0"/>
              </w:rPr>
            </w:pPr>
            <w:r w:rsidRPr="00022F74">
              <w:rPr>
                <w:b/>
                <w:iCs/>
                <w:w w:val="0"/>
              </w:rPr>
              <w:lastRenderedPageBreak/>
              <w:t>Модуль «Профориентация»</w:t>
            </w:r>
          </w:p>
          <w:p w:rsidR="00055038" w:rsidRDefault="00055038" w:rsidP="00055038">
            <w:pPr>
              <w:jc w:val="center"/>
              <w:rPr>
                <w:b/>
                <w:iCs/>
                <w:color w:val="000000"/>
                <w:w w:val="0"/>
              </w:rPr>
            </w:pPr>
            <w:r w:rsidRPr="0053574C">
              <w:rPr>
                <w:b/>
                <w:iCs/>
                <w:color w:val="000000"/>
                <w:w w:val="0"/>
              </w:rPr>
              <w:t>Модуль</w:t>
            </w:r>
          </w:p>
          <w:p w:rsidR="00055038" w:rsidRPr="0053574C" w:rsidRDefault="00055038" w:rsidP="00055038">
            <w:pPr>
              <w:jc w:val="center"/>
              <w:rPr>
                <w:b/>
                <w:iCs/>
                <w:color w:val="000000"/>
                <w:w w:val="0"/>
              </w:rPr>
            </w:pPr>
            <w:r w:rsidRPr="0053574C">
              <w:rPr>
                <w:b/>
                <w:iCs/>
                <w:color w:val="000000"/>
                <w:w w:val="0"/>
              </w:rPr>
              <w:t xml:space="preserve"> «Классное руководство»</w:t>
            </w:r>
          </w:p>
          <w:p w:rsidR="00055038" w:rsidRPr="00DC1DF1" w:rsidRDefault="00055038" w:rsidP="00055038">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p>
          <w:p w:rsidR="00055038" w:rsidRPr="00DC1DF1" w:rsidRDefault="00055038" w:rsidP="00055038">
            <w:pPr>
              <w:spacing w:line="276" w:lineRule="auto"/>
            </w:pPr>
            <w:r w:rsidRPr="00DC1DF1">
              <w:rPr>
                <w:sz w:val="22"/>
                <w:szCs w:val="22"/>
              </w:rPr>
              <w:t xml:space="preserve"> интереса.</w:t>
            </w:r>
          </w:p>
          <w:p w:rsidR="00055038" w:rsidRPr="00DC1DF1" w:rsidRDefault="00055038" w:rsidP="00055038">
            <w:pPr>
              <w:spacing w:line="276" w:lineRule="auto"/>
            </w:pPr>
          </w:p>
        </w:tc>
      </w:tr>
      <w:tr w:rsidR="00055038" w:rsidRPr="00DC1DF1" w:rsidTr="00055038">
        <w:trPr>
          <w:trHeight w:val="501"/>
        </w:trPr>
        <w:tc>
          <w:tcPr>
            <w:tcW w:w="4518" w:type="dxa"/>
            <w:tcBorders>
              <w:top w:val="single" w:sz="4" w:space="0" w:color="000000"/>
              <w:left w:val="single" w:sz="4" w:space="0" w:color="000000"/>
              <w:bottom w:val="single" w:sz="4" w:space="0" w:color="000000"/>
            </w:tcBorders>
            <w:shd w:val="clear" w:color="auto" w:fill="auto"/>
          </w:tcPr>
          <w:p w:rsidR="00055038" w:rsidRDefault="00055038" w:rsidP="00055038">
            <w:pPr>
              <w:spacing w:line="276" w:lineRule="auto"/>
              <w:jc w:val="center"/>
              <w:rPr>
                <w:b/>
                <w:color w:val="000000"/>
                <w:w w:val="0"/>
              </w:rPr>
            </w:pPr>
            <w:r w:rsidRPr="0053574C">
              <w:rPr>
                <w:b/>
                <w:color w:val="000000"/>
                <w:w w:val="0"/>
              </w:rPr>
              <w:t>Модуль «Школьный урок»</w:t>
            </w:r>
          </w:p>
          <w:p w:rsidR="00055038" w:rsidRDefault="00055038" w:rsidP="00055038">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Pr>
                <w:sz w:val="22"/>
                <w:szCs w:val="22"/>
              </w:rPr>
              <w:t>Создание условий для развития познавательного интереса.</w:t>
            </w:r>
          </w:p>
        </w:tc>
      </w:tr>
      <w:tr w:rsidR="00055038" w:rsidRPr="00DC1DF1" w:rsidTr="00055038">
        <w:trPr>
          <w:trHeight w:val="501"/>
        </w:trPr>
        <w:tc>
          <w:tcPr>
            <w:tcW w:w="4518" w:type="dxa"/>
            <w:tcBorders>
              <w:top w:val="single" w:sz="4" w:space="0" w:color="000000"/>
              <w:left w:val="single" w:sz="4" w:space="0" w:color="000000"/>
              <w:bottom w:val="single" w:sz="4" w:space="0" w:color="000000"/>
            </w:tcBorders>
            <w:shd w:val="clear" w:color="auto" w:fill="auto"/>
          </w:tcPr>
          <w:p w:rsidR="00055038" w:rsidRPr="00806B95" w:rsidRDefault="00055038" w:rsidP="00055038">
            <w:pPr>
              <w:spacing w:line="276" w:lineRule="auto"/>
              <w:jc w:val="center"/>
              <w:rPr>
                <w:b/>
              </w:rPr>
            </w:pPr>
            <w:r w:rsidRPr="00806B95">
              <w:rPr>
                <w:b/>
                <w:sz w:val="22"/>
                <w:szCs w:val="22"/>
              </w:rPr>
              <w:t>Модуль «Работа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DC1DF1" w:rsidRDefault="00055038" w:rsidP="00055038">
            <w:pPr>
              <w:spacing w:line="276" w:lineRule="auto"/>
            </w:pPr>
            <w:r w:rsidRPr="00DC1DF1">
              <w:rPr>
                <w:sz w:val="22"/>
                <w:szCs w:val="22"/>
              </w:rPr>
              <w:t>Родительские собрания, индивидуальные беседы и анкетирование.</w:t>
            </w:r>
          </w:p>
        </w:tc>
      </w:tr>
    </w:tbl>
    <w:p w:rsidR="00055038" w:rsidRDefault="00055038" w:rsidP="00055038">
      <w:pPr>
        <w:shd w:val="clear" w:color="auto" w:fill="FFFFFF"/>
        <w:textAlignment w:val="baseline"/>
        <w:rPr>
          <w:color w:val="444455"/>
          <w:sz w:val="28"/>
          <w:szCs w:val="28"/>
          <w:bdr w:val="none" w:sz="0" w:space="0" w:color="auto" w:frame="1"/>
          <w:lang w:eastAsia="ru-RU"/>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r w:rsidRPr="00DC1DF1">
        <w:rPr>
          <w:i/>
          <w:sz w:val="22"/>
          <w:szCs w:val="22"/>
        </w:rPr>
        <w:t>ЦЕЛЬ</w:t>
      </w:r>
      <w:r w:rsidRPr="00DC1DF1">
        <w:rPr>
          <w:b/>
          <w:i/>
          <w:sz w:val="22"/>
          <w:szCs w:val="22"/>
        </w:rPr>
        <w:t>:</w:t>
      </w:r>
      <w:r w:rsidRPr="00DC1DF1">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DC1DF1" w:rsidRDefault="00260017" w:rsidP="00260017">
      <w:pPr>
        <w:spacing w:line="276" w:lineRule="auto"/>
        <w:rPr>
          <w:sz w:val="22"/>
          <w:szCs w:val="22"/>
        </w:rPr>
      </w:pPr>
      <w:r w:rsidRPr="00DC1DF1">
        <w:rPr>
          <w:i/>
          <w:sz w:val="22"/>
          <w:szCs w:val="22"/>
        </w:rPr>
        <w:t xml:space="preserve">ВОСПИТАТЕЛЬНЫЕ ЗАДАЧИ: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r w:rsidRPr="00DC1DF1">
        <w:rPr>
          <w:sz w:val="22"/>
          <w:szCs w:val="22"/>
        </w:rPr>
        <w:t>ЗАПОВЕДИ ВОСПИТАНИЯ</w:t>
      </w:r>
      <w:r w:rsidRPr="00DC1DF1">
        <w:rPr>
          <w:b/>
          <w:sz w:val="22"/>
          <w:szCs w:val="22"/>
        </w:rPr>
        <w:t>:</w:t>
      </w:r>
    </w:p>
    <w:p w:rsidR="00260017" w:rsidRPr="00DC1DF1" w:rsidRDefault="00260017" w:rsidP="00260017">
      <w:pPr>
        <w:spacing w:line="276" w:lineRule="auto"/>
        <w:rPr>
          <w:sz w:val="22"/>
          <w:szCs w:val="22"/>
        </w:rPr>
      </w:pPr>
      <w:r w:rsidRPr="00DC1DF1">
        <w:rPr>
          <w:sz w:val="22"/>
          <w:szCs w:val="22"/>
        </w:rPr>
        <w:t xml:space="preserve">1. Не навреди. </w:t>
      </w:r>
    </w:p>
    <w:p w:rsidR="00260017" w:rsidRPr="00DC1DF1" w:rsidRDefault="00260017" w:rsidP="00260017">
      <w:pPr>
        <w:spacing w:line="276" w:lineRule="auto"/>
        <w:rPr>
          <w:sz w:val="22"/>
          <w:szCs w:val="22"/>
        </w:rPr>
      </w:pPr>
      <w:r w:rsidRPr="00DC1DF1">
        <w:rPr>
          <w:sz w:val="22"/>
          <w:szCs w:val="22"/>
        </w:rPr>
        <w:t>2. Хорошее настроение и спокойствие приведет к намеченной цели.</w:t>
      </w:r>
    </w:p>
    <w:p w:rsidR="00260017" w:rsidRPr="00DC1DF1" w:rsidRDefault="00260017" w:rsidP="00260017">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60017" w:rsidRPr="00DC1DF1" w:rsidRDefault="00260017" w:rsidP="00260017">
      <w:pPr>
        <w:spacing w:line="276" w:lineRule="auto"/>
        <w:rPr>
          <w:sz w:val="22"/>
          <w:szCs w:val="22"/>
        </w:rPr>
      </w:pPr>
      <w:r w:rsidRPr="00DC1DF1">
        <w:rPr>
          <w:sz w:val="22"/>
          <w:szCs w:val="22"/>
        </w:rPr>
        <w:t xml:space="preserve">4. Учитывай уровень развития своего воспитанника. </w:t>
      </w:r>
    </w:p>
    <w:p w:rsidR="00260017" w:rsidRPr="00DC1DF1" w:rsidRDefault="00260017" w:rsidP="00260017">
      <w:pPr>
        <w:spacing w:line="276" w:lineRule="auto"/>
        <w:rPr>
          <w:sz w:val="22"/>
          <w:szCs w:val="22"/>
        </w:rPr>
      </w:pPr>
      <w:r w:rsidRPr="00DC1DF1">
        <w:rPr>
          <w:sz w:val="22"/>
          <w:szCs w:val="22"/>
        </w:rPr>
        <w:t xml:space="preserve">5. Предоставь самостоятельность ребенку. </w:t>
      </w:r>
    </w:p>
    <w:p w:rsidR="00260017" w:rsidRPr="00DC1DF1" w:rsidRDefault="00260017" w:rsidP="00260017">
      <w:pPr>
        <w:spacing w:line="276" w:lineRule="auto"/>
        <w:rPr>
          <w:sz w:val="22"/>
          <w:szCs w:val="22"/>
        </w:rPr>
      </w:pPr>
      <w:r w:rsidRPr="00DC1DF1">
        <w:rPr>
          <w:sz w:val="22"/>
          <w:szCs w:val="22"/>
        </w:rPr>
        <w:t xml:space="preserve">6. Создай условия для осознанной деятельности воспитанника. </w:t>
      </w:r>
    </w:p>
    <w:p w:rsidR="00260017" w:rsidRPr="00DC1DF1" w:rsidRDefault="00260017" w:rsidP="00260017">
      <w:pPr>
        <w:spacing w:line="276" w:lineRule="auto"/>
        <w:rPr>
          <w:sz w:val="22"/>
          <w:szCs w:val="22"/>
        </w:rPr>
      </w:pPr>
      <w:r w:rsidRPr="00DC1DF1">
        <w:rPr>
          <w:sz w:val="22"/>
          <w:szCs w:val="22"/>
        </w:rPr>
        <w:t xml:space="preserve">7. Не упусти момент первого успеха ребенка.  </w:t>
      </w:r>
    </w:p>
    <w:p w:rsidR="00260017" w:rsidRPr="00DC1DF1" w:rsidRDefault="00260017" w:rsidP="00260017">
      <w:pPr>
        <w:spacing w:line="276" w:lineRule="auto"/>
        <w:rPr>
          <w:sz w:val="22"/>
          <w:szCs w:val="22"/>
        </w:rPr>
      </w:pPr>
      <w:r w:rsidRPr="00DC1DF1">
        <w:rPr>
          <w:sz w:val="22"/>
          <w:szCs w:val="22"/>
        </w:rPr>
        <w:t>НАПРАВЛЕНИЯ РАБОТЫ:</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организация работы по патриотическому, гражданскому воспитанию;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ученического самоуправления;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коллективно-творческой деятельности;</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приобщение учащихся к здоровому образу жизни. </w:t>
      </w:r>
    </w:p>
    <w:p w:rsidR="00260017" w:rsidRPr="00DC1DF1" w:rsidRDefault="00260017" w:rsidP="00260017">
      <w:pPr>
        <w:spacing w:line="276" w:lineRule="auto"/>
        <w:rPr>
          <w:sz w:val="22"/>
          <w:szCs w:val="22"/>
        </w:rPr>
      </w:pPr>
      <w:r w:rsidRPr="00DC1DF1">
        <w:rPr>
          <w:sz w:val="22"/>
          <w:szCs w:val="22"/>
        </w:rPr>
        <w:t>ПРИНЦИПЫ РАБОТЫ:</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60017" w:rsidRPr="00055038" w:rsidRDefault="00260017" w:rsidP="00260017">
      <w:pPr>
        <w:pStyle w:val="a6"/>
        <w:numPr>
          <w:ilvl w:val="0"/>
          <w:numId w:val="4"/>
        </w:numPr>
        <w:ind w:right="0"/>
        <w:jc w:val="center"/>
        <w:rPr>
          <w:rFonts w:ascii="Times New Roman" w:hAnsi="Times New Roman" w:cs="Times New Roman"/>
        </w:rPr>
      </w:pPr>
      <w:r w:rsidRPr="00DC1DF1">
        <w:rPr>
          <w:rFonts w:ascii="Times New Roman" w:hAnsi="Times New Roman" w:cs="Times New Roman"/>
        </w:rPr>
        <w:t>поиск нового и варьирование знакомого, хорошо известного.</w:t>
      </w: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b/>
          <w:bCs/>
          <w:sz w:val="22"/>
          <w:szCs w:val="22"/>
        </w:rPr>
      </w:pPr>
      <w:bookmarkStart w:id="0" w:name="_GoBack"/>
      <w:bookmarkEnd w:id="0"/>
      <w:r w:rsidRPr="00DC1DF1">
        <w:rPr>
          <w:b/>
          <w:bCs/>
          <w:sz w:val="22"/>
          <w:szCs w:val="22"/>
        </w:rPr>
        <w:t>Внутренние и внешкольные связи  в воспитательной системе школы</w:t>
      </w:r>
    </w:p>
    <w:p w:rsidR="00260017" w:rsidRPr="00DC1DF1" w:rsidRDefault="00260017" w:rsidP="00260017">
      <w:pPr>
        <w:spacing w:line="276" w:lineRule="auto"/>
        <w:ind w:right="-104"/>
        <w:rPr>
          <w:b/>
          <w:bCs/>
          <w:sz w:val="22"/>
          <w:szCs w:val="22"/>
        </w:rPr>
      </w:pPr>
    </w:p>
    <w:p w:rsidR="00260017" w:rsidRPr="00DC1DF1" w:rsidRDefault="00B11D4C" w:rsidP="00260017">
      <w:pPr>
        <w:spacing w:line="276" w:lineRule="auto"/>
        <w:rPr>
          <w:sz w:val="22"/>
          <w:szCs w:val="22"/>
          <w:lang w:eastAsia="ru-RU"/>
        </w:rPr>
      </w:pPr>
      <w:r>
        <w:rPr>
          <w:sz w:val="22"/>
          <w:szCs w:val="22"/>
        </w:rPr>
        <w:lastRenderedPageBreak/>
        <w:pict>
          <v:group id="_x0000_s1026" style="position:absolute;left:0;text-align:left;margin-left:15.4pt;margin-top:8.65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D4647D" w:rsidRDefault="00D4647D" w:rsidP="00260017">
                    <w:pPr>
                      <w:jc w:val="center"/>
                      <w:rPr>
                        <w:sz w:val="28"/>
                        <w:szCs w:val="28"/>
                      </w:rPr>
                    </w:pPr>
                    <w:r>
                      <w:rPr>
                        <w:sz w:val="28"/>
                        <w:szCs w:val="28"/>
                      </w:rPr>
                      <w:t>Посещение районного краеведческого музея</w:t>
                    </w:r>
                  </w:p>
                  <w:p w:rsidR="00D4647D" w:rsidRDefault="00D4647D"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D4647D" w:rsidRDefault="00D4647D" w:rsidP="00260017">
                    <w:pPr>
                      <w:jc w:val="center"/>
                      <w:rPr>
                        <w:sz w:val="28"/>
                        <w:szCs w:val="28"/>
                      </w:rPr>
                    </w:pPr>
                    <w:r>
                      <w:rPr>
                        <w:sz w:val="28"/>
                        <w:szCs w:val="28"/>
                      </w:rPr>
                      <w:t>Проведение</w:t>
                    </w:r>
                  </w:p>
                  <w:p w:rsidR="00D4647D" w:rsidRDefault="00D4647D" w:rsidP="00260017">
                    <w:pPr>
                      <w:jc w:val="center"/>
                      <w:rPr>
                        <w:sz w:val="28"/>
                        <w:szCs w:val="28"/>
                      </w:rPr>
                    </w:pPr>
                    <w:r>
                      <w:rPr>
                        <w:sz w:val="28"/>
                        <w:szCs w:val="28"/>
                      </w:rPr>
                      <w:t>экскурсий</w:t>
                    </w:r>
                  </w:p>
                  <w:p w:rsidR="00D4647D" w:rsidRDefault="00D4647D" w:rsidP="00260017">
                    <w:pPr>
                      <w:jc w:val="right"/>
                    </w:pPr>
                  </w:p>
                  <w:p w:rsidR="00D4647D" w:rsidRDefault="00D4647D"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D4647D" w:rsidRDefault="00D4647D" w:rsidP="00260017">
                    <w:pPr>
                      <w:jc w:val="center"/>
                      <w:rPr>
                        <w:sz w:val="28"/>
                        <w:szCs w:val="28"/>
                      </w:rPr>
                    </w:pPr>
                    <w:r>
                      <w:rPr>
                        <w:sz w:val="28"/>
                        <w:szCs w:val="28"/>
                      </w:rPr>
                      <w:t>Посещение</w:t>
                    </w:r>
                  </w:p>
                  <w:p w:rsidR="00D4647D" w:rsidRDefault="00D4647D" w:rsidP="00260017">
                    <w:pPr>
                      <w:jc w:val="center"/>
                      <w:rPr>
                        <w:sz w:val="28"/>
                        <w:szCs w:val="28"/>
                      </w:rPr>
                    </w:pPr>
                    <w:r>
                      <w:rPr>
                        <w:sz w:val="28"/>
                        <w:szCs w:val="28"/>
                      </w:rPr>
                      <w:t>школьного</w:t>
                    </w:r>
                  </w:p>
                  <w:p w:rsidR="00D4647D" w:rsidRDefault="00D4647D" w:rsidP="00260017">
                    <w:pPr>
                      <w:jc w:val="center"/>
                      <w:rPr>
                        <w:sz w:val="28"/>
                        <w:szCs w:val="28"/>
                      </w:rPr>
                    </w:pPr>
                    <w:r>
                      <w:rPr>
                        <w:sz w:val="28"/>
                        <w:szCs w:val="28"/>
                      </w:rPr>
                      <w:t>музея</w:t>
                    </w:r>
                  </w:p>
                  <w:p w:rsidR="00D4647D" w:rsidRDefault="00D4647D" w:rsidP="00260017"/>
                </w:txbxContent>
              </v:textbox>
            </v:shape>
            <v:shape id="_x0000_s1031" type="#_x0000_t121" style="position:absolute;left:1853;top:467;width:2585;height:1392" fillcolor="#ffc" strokeweight=".26mm">
              <v:fill color2="#003"/>
              <v:stroke endcap="square"/>
              <v:textbox style="mso-next-textbox:#_x0000_s1031;mso-rotate-with-shape:t">
                <w:txbxContent>
                  <w:p w:rsidR="00D4647D" w:rsidRDefault="00D4647D" w:rsidP="00260017">
                    <w:pPr>
                      <w:jc w:val="center"/>
                      <w:rPr>
                        <w:sz w:val="28"/>
                        <w:szCs w:val="28"/>
                      </w:rPr>
                    </w:pPr>
                    <w:r>
                      <w:rPr>
                        <w:sz w:val="28"/>
                        <w:szCs w:val="28"/>
                      </w:rPr>
                      <w:t>Сотрудничество</w:t>
                    </w:r>
                  </w:p>
                  <w:p w:rsidR="00D4647D" w:rsidRDefault="00D4647D" w:rsidP="00260017">
                    <w:pPr>
                      <w:jc w:val="center"/>
                      <w:rPr>
                        <w:sz w:val="28"/>
                        <w:szCs w:val="28"/>
                      </w:rPr>
                    </w:pPr>
                    <w:r>
                      <w:rPr>
                        <w:sz w:val="28"/>
                        <w:szCs w:val="28"/>
                      </w:rPr>
                      <w:t>со школьной библиотекой</w:t>
                    </w:r>
                  </w:p>
                  <w:p w:rsidR="00D4647D" w:rsidRDefault="00D4647D"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D4647D" w:rsidRDefault="00D4647D" w:rsidP="00260017">
                    <w:pPr>
                      <w:jc w:val="center"/>
                      <w:rPr>
                        <w:sz w:val="28"/>
                        <w:szCs w:val="28"/>
                      </w:rPr>
                    </w:pPr>
                    <w:r>
                      <w:rPr>
                        <w:sz w:val="28"/>
                        <w:szCs w:val="28"/>
                      </w:rPr>
                      <w:t>Встреча</w:t>
                    </w:r>
                  </w:p>
                  <w:p w:rsidR="00D4647D" w:rsidRDefault="00D4647D" w:rsidP="00260017">
                    <w:pPr>
                      <w:jc w:val="center"/>
                      <w:rPr>
                        <w:sz w:val="28"/>
                        <w:szCs w:val="28"/>
                      </w:rPr>
                    </w:pPr>
                    <w:r>
                      <w:rPr>
                        <w:sz w:val="28"/>
                        <w:szCs w:val="28"/>
                      </w:rPr>
                      <w:t>с интересными людьми</w:t>
                    </w:r>
                  </w:p>
                  <w:p w:rsidR="00D4647D" w:rsidRDefault="00D4647D"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D4647D" w:rsidRDefault="00D4647D" w:rsidP="00260017">
                    <w:pPr>
                      <w:jc w:val="center"/>
                    </w:pPr>
                  </w:p>
                  <w:p w:rsidR="00D4647D" w:rsidRDefault="00D4647D" w:rsidP="00260017">
                    <w:pPr>
                      <w:jc w:val="center"/>
                      <w:rPr>
                        <w:b/>
                        <w:sz w:val="28"/>
                        <w:szCs w:val="28"/>
                      </w:rPr>
                    </w:pPr>
                    <w:r>
                      <w:rPr>
                        <w:b/>
                        <w:sz w:val="28"/>
                        <w:szCs w:val="28"/>
                      </w:rPr>
                      <w:t>Воспитательная</w:t>
                    </w:r>
                  </w:p>
                  <w:p w:rsidR="00D4647D" w:rsidRDefault="00D4647D"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D4647D" w:rsidRDefault="00D4647D" w:rsidP="00260017">
                    <w:pPr>
                      <w:jc w:val="center"/>
                      <w:rPr>
                        <w:sz w:val="28"/>
                        <w:szCs w:val="28"/>
                      </w:rPr>
                    </w:pPr>
                    <w:r>
                      <w:rPr>
                        <w:sz w:val="28"/>
                        <w:szCs w:val="28"/>
                      </w:rPr>
                      <w:t>Сотрудничество</w:t>
                    </w:r>
                  </w:p>
                  <w:p w:rsidR="00D4647D" w:rsidRDefault="00D4647D" w:rsidP="00260017">
                    <w:pPr>
                      <w:jc w:val="center"/>
                      <w:rPr>
                        <w:sz w:val="28"/>
                        <w:szCs w:val="28"/>
                      </w:rPr>
                    </w:pPr>
                    <w:r>
                      <w:rPr>
                        <w:sz w:val="28"/>
                        <w:szCs w:val="28"/>
                      </w:rPr>
                      <w:t>с сельской библиотекой</w:t>
                    </w:r>
                  </w:p>
                  <w:p w:rsidR="00D4647D" w:rsidRDefault="00D4647D"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D4647D" w:rsidRDefault="00D4647D" w:rsidP="00260017">
                    <w:pPr>
                      <w:jc w:val="center"/>
                      <w:rPr>
                        <w:sz w:val="28"/>
                        <w:szCs w:val="28"/>
                      </w:rPr>
                    </w:pPr>
                    <w:r>
                      <w:rPr>
                        <w:sz w:val="28"/>
                        <w:szCs w:val="28"/>
                      </w:rPr>
                      <w:t>Совместная</w:t>
                    </w:r>
                  </w:p>
                  <w:p w:rsidR="00D4647D" w:rsidRDefault="00D4647D" w:rsidP="00260017">
                    <w:pPr>
                      <w:jc w:val="center"/>
                      <w:rPr>
                        <w:sz w:val="28"/>
                        <w:szCs w:val="28"/>
                      </w:rPr>
                    </w:pPr>
                    <w:r>
                      <w:rPr>
                        <w:sz w:val="28"/>
                        <w:szCs w:val="28"/>
                      </w:rPr>
                      <w:t>деятельность</w:t>
                    </w:r>
                  </w:p>
                  <w:p w:rsidR="00D4647D" w:rsidRDefault="00D4647D" w:rsidP="00260017">
                    <w:pPr>
                      <w:jc w:val="center"/>
                      <w:rPr>
                        <w:sz w:val="28"/>
                        <w:szCs w:val="28"/>
                      </w:rPr>
                    </w:pPr>
                    <w:r>
                      <w:rPr>
                        <w:sz w:val="28"/>
                        <w:szCs w:val="28"/>
                      </w:rPr>
                      <w:t>с родителями</w:t>
                    </w:r>
                  </w:p>
                  <w:p w:rsidR="00D4647D" w:rsidRDefault="00D4647D"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D4647D" w:rsidRDefault="00D4647D" w:rsidP="00260017">
                    <w:pPr>
                      <w:jc w:val="center"/>
                      <w:rPr>
                        <w:sz w:val="28"/>
                        <w:szCs w:val="28"/>
                      </w:rPr>
                    </w:pPr>
                    <w:r>
                      <w:rPr>
                        <w:sz w:val="28"/>
                        <w:szCs w:val="28"/>
                      </w:rPr>
                      <w:t>Проведение экскурсий,</w:t>
                    </w:r>
                  </w:p>
                  <w:p w:rsidR="00D4647D" w:rsidRDefault="00D4647D" w:rsidP="00260017">
                    <w:pPr>
                      <w:jc w:val="center"/>
                      <w:rPr>
                        <w:sz w:val="28"/>
                        <w:szCs w:val="28"/>
                      </w:rPr>
                    </w:pPr>
                    <w:r>
                      <w:rPr>
                        <w:sz w:val="28"/>
                        <w:szCs w:val="28"/>
                      </w:rPr>
                      <w:t>классных часов</w:t>
                    </w:r>
                  </w:p>
                  <w:p w:rsidR="00D4647D" w:rsidRDefault="00D4647D"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D4647D" w:rsidRDefault="00D4647D" w:rsidP="00260017">
                    <w:pPr>
                      <w:jc w:val="center"/>
                      <w:rPr>
                        <w:sz w:val="28"/>
                        <w:szCs w:val="28"/>
                      </w:rPr>
                    </w:pPr>
                    <w:r>
                      <w:rPr>
                        <w:sz w:val="28"/>
                        <w:szCs w:val="28"/>
                      </w:rPr>
                      <w:t xml:space="preserve">Занятия в творческих объединениях </w:t>
                    </w:r>
                  </w:p>
                  <w:p w:rsidR="00D4647D" w:rsidRDefault="00D4647D" w:rsidP="00260017"/>
                </w:txbxContent>
              </v:textbox>
            </v:shape>
            <w10:wrap type="tight"/>
          </v:group>
        </w:pict>
      </w: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806B95">
      <w:pPr>
        <w:pStyle w:val="a8"/>
        <w:spacing w:before="0" w:after="0" w:line="276" w:lineRule="auto"/>
        <w:rPr>
          <w:b/>
          <w:sz w:val="22"/>
          <w:szCs w:val="22"/>
        </w:rPr>
      </w:pPr>
    </w:p>
    <w:p w:rsidR="00260017" w:rsidRDefault="00260017" w:rsidP="00260017">
      <w:pPr>
        <w:pStyle w:val="a8"/>
        <w:spacing w:before="0" w:after="0" w:line="276" w:lineRule="auto"/>
        <w:jc w:val="center"/>
        <w:rPr>
          <w:b/>
          <w:sz w:val="22"/>
          <w:szCs w:val="22"/>
        </w:rPr>
      </w:pPr>
    </w:p>
    <w:p w:rsidR="001E4335" w:rsidRDefault="001E4335" w:rsidP="001E4335">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1E4335">
      <w:pPr>
        <w:tabs>
          <w:tab w:val="left" w:pos="851"/>
        </w:tabs>
        <w:jc w:val="center"/>
        <w:rPr>
          <w:b/>
          <w:iCs/>
          <w:color w:val="000000"/>
          <w:w w:val="0"/>
        </w:rPr>
      </w:pPr>
      <w:r w:rsidRPr="0053574C">
        <w:rPr>
          <w:b/>
          <w:iCs/>
          <w:color w:val="000000"/>
          <w:w w:val="0"/>
        </w:rPr>
        <w:t>Модуль «Самоуправление»</w:t>
      </w:r>
    </w:p>
    <w:p w:rsidR="00260017" w:rsidRDefault="00260017" w:rsidP="001E4335">
      <w:pPr>
        <w:pStyle w:val="a8"/>
        <w:spacing w:before="0" w:after="0" w:line="276" w:lineRule="auto"/>
        <w:rPr>
          <w:b/>
          <w:sz w:val="22"/>
          <w:szCs w:val="22"/>
        </w:rPr>
      </w:pP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Pr="00732B57">
        <w:rPr>
          <w:sz w:val="22"/>
          <w:szCs w:val="22"/>
        </w:rPr>
        <w:t xml:space="preserve"> </w:t>
      </w:r>
      <w:r w:rsidRPr="00DC1DF1">
        <w:rPr>
          <w:sz w:val="22"/>
          <w:szCs w:val="22"/>
        </w:rPr>
        <w:t>воспитание уважительного отношения к культуре своего народа, творческой активности.</w:t>
      </w:r>
    </w:p>
    <w:p w:rsidR="00260017" w:rsidRPr="00DC1DF1" w:rsidRDefault="00260017" w:rsidP="00260017">
      <w:pPr>
        <w:pStyle w:val="a8"/>
        <w:spacing w:before="0" w:after="0" w:line="276" w:lineRule="auto"/>
        <w:ind w:left="360"/>
        <w:rPr>
          <w:sz w:val="22"/>
          <w:szCs w:val="22"/>
        </w:rPr>
      </w:pPr>
    </w:p>
    <w:p w:rsidR="001E4335" w:rsidRDefault="001E4335" w:rsidP="001E4335">
      <w:pPr>
        <w:tabs>
          <w:tab w:val="left" w:pos="851"/>
        </w:tabs>
        <w:jc w:val="center"/>
        <w:rPr>
          <w:b/>
          <w:w w:val="0"/>
        </w:rPr>
      </w:pPr>
      <w:r w:rsidRPr="000B726D">
        <w:rPr>
          <w:b/>
          <w:w w:val="0"/>
        </w:rPr>
        <w:t xml:space="preserve">Модуль </w:t>
      </w:r>
    </w:p>
    <w:p w:rsidR="001E4335" w:rsidRPr="00A208AF" w:rsidRDefault="001E4335" w:rsidP="001E4335">
      <w:pPr>
        <w:tabs>
          <w:tab w:val="left" w:pos="851"/>
        </w:tabs>
        <w:jc w:val="center"/>
        <w:rPr>
          <w:b/>
        </w:rPr>
      </w:pPr>
      <w:r w:rsidRPr="000B726D">
        <w:rPr>
          <w:b/>
        </w:rPr>
        <w:t>«Организация предметно-эстетической среды»</w:t>
      </w:r>
    </w:p>
    <w:p w:rsidR="001E4335" w:rsidRPr="0053574C" w:rsidRDefault="001E4335" w:rsidP="001E4335">
      <w:pPr>
        <w:jc w:val="center"/>
        <w:rPr>
          <w:b/>
          <w:iCs/>
          <w:color w:val="000000"/>
          <w:w w:val="0"/>
        </w:rPr>
      </w:pPr>
      <w:r w:rsidRPr="0053574C">
        <w:rPr>
          <w:b/>
          <w:iCs/>
          <w:color w:val="000000"/>
          <w:w w:val="0"/>
        </w:rPr>
        <w:t>Модуль «Ключевые общешкольные дела»</w:t>
      </w:r>
    </w:p>
    <w:p w:rsidR="00260017" w:rsidRPr="00DC1DF1" w:rsidRDefault="00260017" w:rsidP="00260017">
      <w:pPr>
        <w:spacing w:line="276" w:lineRule="auto"/>
        <w:rPr>
          <w:sz w:val="22"/>
          <w:szCs w:val="22"/>
        </w:rPr>
      </w:pPr>
      <w:r w:rsidRPr="00DC1DF1">
        <w:rPr>
          <w:b/>
          <w:sz w:val="22"/>
          <w:szCs w:val="22"/>
        </w:rPr>
        <w:t xml:space="preserve">Цель:  </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1E4335" w:rsidRDefault="001E4335" w:rsidP="001E4335">
      <w:pPr>
        <w:jc w:val="center"/>
        <w:rPr>
          <w:b/>
          <w:color w:val="000000"/>
          <w:w w:val="0"/>
        </w:rPr>
      </w:pPr>
      <w:r w:rsidRPr="0053574C">
        <w:rPr>
          <w:b/>
          <w:color w:val="000000"/>
          <w:w w:val="0"/>
        </w:rPr>
        <w:t xml:space="preserve">Модуль </w:t>
      </w:r>
    </w:p>
    <w:p w:rsidR="001E4335" w:rsidRPr="0053574C" w:rsidRDefault="001E4335" w:rsidP="001E4335">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806B95" w:rsidRDefault="00260017" w:rsidP="00806B95">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1E4335" w:rsidRDefault="001E4335" w:rsidP="001E4335">
      <w:pPr>
        <w:tabs>
          <w:tab w:val="left" w:pos="851"/>
        </w:tabs>
        <w:jc w:val="center"/>
        <w:rPr>
          <w:b/>
          <w:iCs/>
          <w:w w:val="0"/>
        </w:rPr>
      </w:pPr>
    </w:p>
    <w:p w:rsidR="001E4335" w:rsidRPr="004A3BB6" w:rsidRDefault="001E4335" w:rsidP="001E4335">
      <w:pPr>
        <w:tabs>
          <w:tab w:val="left" w:pos="851"/>
        </w:tabs>
        <w:jc w:val="center"/>
        <w:rPr>
          <w:b/>
          <w:iCs/>
          <w:w w:val="0"/>
        </w:rPr>
      </w:pPr>
      <w:r w:rsidRPr="00022F74">
        <w:rPr>
          <w:b/>
          <w:iCs/>
          <w:w w:val="0"/>
        </w:rPr>
        <w:t>Модуль «Профориентация»</w:t>
      </w:r>
    </w:p>
    <w:p w:rsidR="001E4335" w:rsidRDefault="001E4335" w:rsidP="001E4335">
      <w:pPr>
        <w:jc w:val="center"/>
        <w:rPr>
          <w:b/>
          <w:iCs/>
          <w:color w:val="000000"/>
          <w:w w:val="0"/>
        </w:rPr>
      </w:pPr>
      <w:r w:rsidRPr="0053574C">
        <w:rPr>
          <w:b/>
          <w:iCs/>
          <w:color w:val="000000"/>
          <w:w w:val="0"/>
        </w:rPr>
        <w:t>Модуль</w:t>
      </w:r>
    </w:p>
    <w:p w:rsidR="001E4335" w:rsidRPr="0053574C" w:rsidRDefault="001E4335" w:rsidP="001E4335">
      <w:pPr>
        <w:jc w:val="center"/>
        <w:rPr>
          <w:b/>
          <w:iCs/>
          <w:color w:val="000000"/>
          <w:w w:val="0"/>
        </w:rPr>
      </w:pPr>
      <w:r w:rsidRPr="0053574C">
        <w:rPr>
          <w:b/>
          <w:iCs/>
          <w:color w:val="000000"/>
          <w:w w:val="0"/>
        </w:rPr>
        <w:t xml:space="preserve"> «Классное руководство»</w:t>
      </w: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1E4335" w:rsidRDefault="001E4335" w:rsidP="001E4335">
      <w:pPr>
        <w:spacing w:line="276" w:lineRule="auto"/>
        <w:jc w:val="center"/>
        <w:rPr>
          <w:b/>
          <w:color w:val="000000"/>
          <w:w w:val="0"/>
        </w:rPr>
      </w:pPr>
      <w:r w:rsidRPr="0053574C">
        <w:rPr>
          <w:b/>
          <w:color w:val="000000"/>
          <w:w w:val="0"/>
        </w:rPr>
        <w:t>Модуль «Школьный урок»</w:t>
      </w:r>
    </w:p>
    <w:p w:rsidR="00260017" w:rsidRPr="00732B57" w:rsidRDefault="00260017" w:rsidP="00260017">
      <w:pPr>
        <w:spacing w:line="276" w:lineRule="auto"/>
        <w:rPr>
          <w:b/>
          <w:sz w:val="22"/>
          <w:szCs w:val="22"/>
        </w:rPr>
      </w:pPr>
      <w:r w:rsidRPr="00DC1DF1">
        <w:rPr>
          <w:b/>
          <w:sz w:val="22"/>
          <w:szCs w:val="22"/>
        </w:rPr>
        <w:t>Цель:</w:t>
      </w:r>
      <w:r w:rsidRPr="00732B57">
        <w:rPr>
          <w:sz w:val="22"/>
          <w:szCs w:val="22"/>
        </w:rPr>
        <w:t xml:space="preserve"> </w:t>
      </w:r>
      <w:r>
        <w:rPr>
          <w:sz w:val="22"/>
          <w:szCs w:val="22"/>
        </w:rPr>
        <w:t>создание условий для развития познавательного интереса.</w:t>
      </w:r>
    </w:p>
    <w:p w:rsidR="00260017" w:rsidRPr="00DC1DF1" w:rsidRDefault="00260017" w:rsidP="00260017">
      <w:pPr>
        <w:spacing w:line="276" w:lineRule="auto"/>
        <w:rPr>
          <w:b/>
          <w:sz w:val="22"/>
          <w:szCs w:val="22"/>
        </w:rPr>
      </w:pPr>
    </w:p>
    <w:p w:rsidR="001E4335" w:rsidRPr="0053574C" w:rsidRDefault="001E4335" w:rsidP="001E4335">
      <w:pPr>
        <w:tabs>
          <w:tab w:val="left" w:pos="851"/>
        </w:tabs>
        <w:jc w:val="center"/>
        <w:rPr>
          <w:b/>
        </w:rPr>
      </w:pPr>
      <w:r w:rsidRPr="0053574C">
        <w:rPr>
          <w:b/>
          <w:color w:val="000000"/>
          <w:w w:val="0"/>
        </w:rPr>
        <w:t xml:space="preserve">Модуль </w:t>
      </w:r>
      <w:r w:rsidRPr="0053574C">
        <w:rPr>
          <w:b/>
        </w:rPr>
        <w:t>«Работа с родителями»</w:t>
      </w:r>
    </w:p>
    <w:p w:rsidR="00806B95" w:rsidRDefault="00260017" w:rsidP="00423B02">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rsidR="0057221A" w:rsidRPr="00423B02" w:rsidRDefault="0057221A" w:rsidP="00423B02">
      <w:pPr>
        <w:spacing w:line="276" w:lineRule="auto"/>
        <w:rPr>
          <w:sz w:val="22"/>
          <w:szCs w:val="22"/>
        </w:rPr>
      </w:pPr>
    </w:p>
    <w:p w:rsidR="001E4335" w:rsidRPr="001E4335" w:rsidRDefault="00423B02" w:rsidP="001E4335">
      <w:pPr>
        <w:pStyle w:val="1"/>
        <w:shd w:val="clear" w:color="auto" w:fill="FFFFFF"/>
        <w:spacing w:before="0" w:after="120"/>
        <w:jc w:val="center"/>
        <w:textAlignment w:val="baseline"/>
        <w:rPr>
          <w:sz w:val="32"/>
          <w:szCs w:val="32"/>
        </w:rPr>
      </w:pPr>
      <w:r>
        <w:rPr>
          <w:bCs w:val="0"/>
          <w:color w:val="FF0000"/>
          <w:sz w:val="32"/>
          <w:szCs w:val="32"/>
        </w:rPr>
        <w:lastRenderedPageBreak/>
        <w:t>2022</w:t>
      </w:r>
      <w:r w:rsidR="001E4335" w:rsidRPr="001E4335">
        <w:rPr>
          <w:color w:val="FF0000"/>
          <w:sz w:val="32"/>
          <w:szCs w:val="32"/>
        </w:rPr>
        <w:t xml:space="preserve"> ГОД</w:t>
      </w:r>
      <w:r w:rsidR="001E4335" w:rsidRPr="00225FBE">
        <w:t xml:space="preserve"> - </w:t>
      </w:r>
      <w:r w:rsidRPr="00423B02">
        <w:rPr>
          <w:sz w:val="28"/>
          <w:szCs w:val="28"/>
        </w:rPr>
        <w:t xml:space="preserve">ГОД </w:t>
      </w:r>
      <w:r w:rsidRPr="00423B02">
        <w:rPr>
          <w:sz w:val="28"/>
          <w:szCs w:val="28"/>
          <w:shd w:val="clear" w:color="auto" w:fill="F7F7F7"/>
        </w:rPr>
        <w:t>КУЛЬТУРНОГО НАСЛЕДИЯ НАРОДОВ РОССИИ</w:t>
      </w:r>
      <w:r>
        <w:rPr>
          <w:rFonts w:ascii="Arial" w:hAnsi="Arial" w:cs="Arial"/>
          <w:color w:val="222222"/>
          <w:sz w:val="20"/>
          <w:szCs w:val="20"/>
        </w:rPr>
        <w:br/>
      </w:r>
      <w:r>
        <w:rPr>
          <w:rFonts w:ascii="Arial" w:hAnsi="Arial" w:cs="Arial"/>
          <w:color w:val="222222"/>
          <w:sz w:val="20"/>
          <w:szCs w:val="20"/>
        </w:rPr>
        <w:br/>
      </w:r>
      <w:r>
        <w:rPr>
          <w:noProof/>
        </w:rPr>
        <w:drawing>
          <wp:inline distT="0" distB="0" distL="0" distR="0">
            <wp:extent cx="5191125" cy="3896050"/>
            <wp:effectExtent l="19050" t="0" r="9525" b="0"/>
            <wp:docPr id="5" name="Рисунок 1" descr="https://kuzbass-online.ru/uploads/attachments/REP/REP9pTEVMPpxRlVEmsB2VxHbQXqJMQsZFpHg6L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zbass-online.ru/uploads/attachments/REP/REP9pTEVMPpxRlVEmsB2VxHbQXqJMQsZFpHg6LLt.jpeg"/>
                    <pic:cNvPicPr>
                      <a:picLocks noChangeAspect="1" noChangeArrowheads="1"/>
                    </pic:cNvPicPr>
                  </pic:nvPicPr>
                  <pic:blipFill>
                    <a:blip r:embed="rId8" cstate="print"/>
                    <a:srcRect/>
                    <a:stretch>
                      <a:fillRect/>
                    </a:stretch>
                  </pic:blipFill>
                  <pic:spPr bwMode="auto">
                    <a:xfrm>
                      <a:off x="0" y="0"/>
                      <a:ext cx="5191125" cy="3896050"/>
                    </a:xfrm>
                    <a:prstGeom prst="rect">
                      <a:avLst/>
                    </a:prstGeom>
                    <a:noFill/>
                    <a:ln w="9525">
                      <a:noFill/>
                      <a:miter lim="800000"/>
                      <a:headEnd/>
                      <a:tailEnd/>
                    </a:ln>
                  </pic:spPr>
                </pic:pic>
              </a:graphicData>
            </a:graphic>
          </wp:inline>
        </w:drawing>
      </w:r>
    </w:p>
    <w:p w:rsidR="00423B02" w:rsidRDefault="00423B02" w:rsidP="00055038">
      <w:pPr>
        <w:pStyle w:val="1"/>
        <w:shd w:val="clear" w:color="auto" w:fill="FFFFFF"/>
        <w:spacing w:before="0" w:after="120"/>
        <w:jc w:val="center"/>
        <w:textAlignment w:val="baseline"/>
        <w:rPr>
          <w:sz w:val="28"/>
          <w:szCs w:val="28"/>
        </w:rPr>
      </w:pPr>
      <w:r>
        <w:rPr>
          <w:bCs w:val="0"/>
          <w:color w:val="FF0000"/>
          <w:sz w:val="32"/>
          <w:szCs w:val="32"/>
        </w:rPr>
        <w:t>2023</w:t>
      </w:r>
      <w:r w:rsidRPr="001E4335">
        <w:rPr>
          <w:color w:val="FF0000"/>
          <w:sz w:val="32"/>
          <w:szCs w:val="32"/>
        </w:rPr>
        <w:t xml:space="preserve"> ГОД</w:t>
      </w:r>
      <w:r w:rsidRPr="00225FBE">
        <w:t xml:space="preserve"> </w:t>
      </w:r>
      <w:r>
        <w:t>–</w:t>
      </w:r>
      <w:r w:rsidRPr="00225FBE">
        <w:t xml:space="preserve"> </w:t>
      </w:r>
      <w:r w:rsidRPr="00423B02">
        <w:rPr>
          <w:sz w:val="28"/>
          <w:szCs w:val="28"/>
        </w:rPr>
        <w:t>ГОД</w:t>
      </w:r>
      <w:r>
        <w:rPr>
          <w:sz w:val="28"/>
          <w:szCs w:val="28"/>
        </w:rPr>
        <w:t xml:space="preserve"> ПЕДАГОГА И НАСТАВНИКА</w:t>
      </w:r>
    </w:p>
    <w:p w:rsidR="008E61ED" w:rsidRDefault="008E61ED" w:rsidP="008E61ED">
      <w:pPr>
        <w:ind w:right="-1"/>
        <w:jc w:val="center"/>
        <w:rPr>
          <w:b/>
          <w:bCs/>
          <w:caps/>
          <w:color w:val="000000"/>
          <w:lang w:eastAsia="ru-RU"/>
        </w:rPr>
      </w:pPr>
    </w:p>
    <w:p w:rsidR="008E61ED" w:rsidRDefault="008E61ED" w:rsidP="008E61ED">
      <w:pPr>
        <w:ind w:right="-1"/>
        <w:jc w:val="center"/>
        <w:rPr>
          <w:b/>
          <w:bCs/>
          <w:caps/>
          <w:color w:val="000000"/>
          <w:lang w:eastAsia="ru-RU"/>
        </w:rPr>
      </w:pPr>
    </w:p>
    <w:p w:rsidR="008E61ED" w:rsidRPr="001043DC" w:rsidRDefault="008E61ED" w:rsidP="008E61ED">
      <w:pPr>
        <w:ind w:right="-1"/>
        <w:jc w:val="center"/>
        <w:rPr>
          <w:color w:val="181818"/>
          <w:lang w:eastAsia="ru-RU"/>
        </w:rPr>
      </w:pPr>
      <w:r w:rsidRPr="001043DC">
        <w:rPr>
          <w:b/>
          <w:bCs/>
          <w:caps/>
          <w:color w:val="000000"/>
          <w:lang w:eastAsia="ru-RU"/>
        </w:rPr>
        <w:t>ПЛАН ВОСПИТАТЕЛЬНОЙ РАБОТЫ ШКОЛЫ</w:t>
      </w:r>
    </w:p>
    <w:p w:rsidR="008E61ED" w:rsidRPr="008E61ED" w:rsidRDefault="008E61ED" w:rsidP="008E61ED">
      <w:pPr>
        <w:ind w:right="-1"/>
        <w:jc w:val="center"/>
        <w:rPr>
          <w:color w:val="181818"/>
          <w:lang w:eastAsia="ru-RU"/>
        </w:rPr>
      </w:pPr>
      <w:r w:rsidRPr="001043DC">
        <w:rPr>
          <w:b/>
          <w:bCs/>
          <w:caps/>
          <w:color w:val="000000"/>
          <w:lang w:eastAsia="ru-RU"/>
        </w:rPr>
        <w:t>НА 2022-2023 УЧЕБНЫЙ ГОД</w:t>
      </w:r>
    </w:p>
    <w:p w:rsidR="001E4335" w:rsidRDefault="001E4335" w:rsidP="001E4335">
      <w:pPr>
        <w:spacing w:line="276" w:lineRule="auto"/>
        <w:rPr>
          <w:b/>
          <w:sz w:val="22"/>
          <w:szCs w:val="22"/>
        </w:rPr>
      </w:pPr>
    </w:p>
    <w:p w:rsidR="001E4335" w:rsidRPr="00FC0D07" w:rsidRDefault="001E4335" w:rsidP="001E4335">
      <w:pPr>
        <w:spacing w:line="276" w:lineRule="auto"/>
        <w:rPr>
          <w:b/>
          <w:color w:val="FF0000"/>
        </w:rPr>
      </w:pPr>
      <w:r w:rsidRPr="00FC0D07">
        <w:rPr>
          <w:b/>
          <w:color w:val="FF0000"/>
        </w:rPr>
        <w:t>СЕНТЯБРЬ</w:t>
      </w:r>
    </w:p>
    <w:p w:rsidR="001E4335" w:rsidRPr="00225FBE" w:rsidRDefault="001E4335" w:rsidP="001E4335">
      <w:pPr>
        <w:spacing w:line="276" w:lineRule="auto"/>
        <w:rPr>
          <w:b/>
        </w:rPr>
      </w:pPr>
    </w:p>
    <w:tbl>
      <w:tblPr>
        <w:tblW w:w="11058" w:type="dxa"/>
        <w:tblInd w:w="-318" w:type="dxa"/>
        <w:tblLayout w:type="fixed"/>
        <w:tblLook w:val="0000"/>
      </w:tblPr>
      <w:tblGrid>
        <w:gridCol w:w="2836"/>
        <w:gridCol w:w="4678"/>
        <w:gridCol w:w="1559"/>
        <w:gridCol w:w="1985"/>
      </w:tblGrid>
      <w:tr w:rsidR="001E4335" w:rsidRPr="00225FBE"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0F2259"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w:t>
            </w:r>
          </w:p>
          <w:p w:rsidR="001E4335" w:rsidRPr="00225FBE" w:rsidRDefault="001E4335" w:rsidP="00423B02">
            <w:pPr>
              <w:spacing w:line="276" w:lineRule="auto"/>
              <w:jc w:val="center"/>
              <w:rPr>
                <w:b/>
              </w:rPr>
            </w:pPr>
            <w:r w:rsidRPr="00225FBE">
              <w:rPr>
                <w:b/>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B55ACF">
        <w:trPr>
          <w:trHeight w:val="70"/>
        </w:trPr>
        <w:tc>
          <w:tcPr>
            <w:tcW w:w="2836"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678"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 xml:space="preserve">1. Торжественная линейка «День знаний». </w:t>
            </w:r>
          </w:p>
          <w:p w:rsidR="001E4335" w:rsidRPr="00225FBE" w:rsidRDefault="001E4335" w:rsidP="00423B02">
            <w:pPr>
              <w:spacing w:line="276" w:lineRule="auto"/>
              <w:rPr>
                <w:bCs/>
              </w:rPr>
            </w:pPr>
            <w:r w:rsidRPr="00225FBE">
              <w:t xml:space="preserve">2. Классный час  </w:t>
            </w:r>
            <w:r w:rsidRPr="00225FBE">
              <w:rPr>
                <w:bCs/>
              </w:rPr>
              <w:t>День солидарности и борьбы с терроризмом.</w:t>
            </w:r>
          </w:p>
          <w:p w:rsidR="001E4335" w:rsidRPr="00225FBE" w:rsidRDefault="001E4335" w:rsidP="00423B02">
            <w:pPr>
              <w:spacing w:line="276" w:lineRule="auto"/>
            </w:pPr>
            <w:r w:rsidRPr="00225FBE">
              <w:t>3. День памяти жертв фашизма.</w:t>
            </w:r>
          </w:p>
          <w:p w:rsidR="001E4335" w:rsidRPr="00225FBE" w:rsidRDefault="001E4335" w:rsidP="00423B02">
            <w:pPr>
              <w:spacing w:line="276" w:lineRule="auto"/>
            </w:pPr>
            <w:r w:rsidRPr="00225FBE">
              <w:t>4. Митинг, посвященный Дню Освобождения Смоленщины.</w:t>
            </w:r>
          </w:p>
          <w:p w:rsidR="001E4335" w:rsidRPr="00225FBE" w:rsidRDefault="001E4335" w:rsidP="00423B02">
            <w:pPr>
              <w:spacing w:line="276" w:lineRule="auto"/>
            </w:pPr>
            <w:r w:rsidRPr="00225FBE">
              <w:t>Неделя Памяти (по отдельному плану).</w:t>
            </w:r>
          </w:p>
          <w:p w:rsidR="001E4335" w:rsidRPr="00225FBE" w:rsidRDefault="001E4335" w:rsidP="00423B02">
            <w:r w:rsidRPr="00225FBE">
              <w:t>5</w:t>
            </w:r>
            <w:r w:rsidR="00E15BE5">
              <w:t>. Классный час. Разговор</w:t>
            </w:r>
            <w:r w:rsidR="00B96689">
              <w:t>ы</w:t>
            </w:r>
            <w:r w:rsidR="00E15BE5">
              <w:t xml:space="preserve"> о </w:t>
            </w:r>
            <w:proofErr w:type="gramStart"/>
            <w:r w:rsidR="00E15BE5">
              <w:t>важном</w:t>
            </w:r>
            <w:proofErr w:type="gramEnd"/>
            <w:r w:rsidR="00E15BE5">
              <w:t>. «День знаний. Зачем человеку знания?»</w:t>
            </w:r>
          </w:p>
          <w:p w:rsidR="001E4335" w:rsidRPr="00225FBE" w:rsidRDefault="001E4335" w:rsidP="00423B02">
            <w:pPr>
              <w:contextualSpacing/>
            </w:pPr>
            <w:r w:rsidRPr="00225FBE">
              <w:t>6. Классный час</w:t>
            </w:r>
            <w:r w:rsidR="00E15BE5">
              <w:t>.</w:t>
            </w:r>
            <w:r w:rsidRPr="00225FBE">
              <w:t xml:space="preserve"> </w:t>
            </w:r>
            <w:r w:rsidR="00E15BE5">
              <w:t>Разговор</w:t>
            </w:r>
            <w:r w:rsidR="00B96689">
              <w:t>ы</w:t>
            </w:r>
            <w:r w:rsidR="00E15BE5">
              <w:t xml:space="preserve"> о </w:t>
            </w:r>
            <w:proofErr w:type="gramStart"/>
            <w:r w:rsidR="00E15BE5">
              <w:t>важном</w:t>
            </w:r>
            <w:proofErr w:type="gramEnd"/>
            <w:r w:rsidR="00E15BE5">
              <w:t>. «Что мы Родиной зовем?»</w:t>
            </w:r>
          </w:p>
          <w:p w:rsidR="001E4335" w:rsidRPr="00225FBE" w:rsidRDefault="00E15BE5" w:rsidP="00423B02">
            <w:pPr>
              <w:contextualSpacing/>
            </w:pPr>
            <w:r>
              <w:t xml:space="preserve">7. </w:t>
            </w:r>
            <w:r w:rsidRPr="00225FBE">
              <w:t>Классный час</w:t>
            </w:r>
            <w:r>
              <w:t>.</w:t>
            </w:r>
            <w:r w:rsidRPr="00225FBE">
              <w:t xml:space="preserve"> </w:t>
            </w:r>
            <w:r>
              <w:t>Разговор</w:t>
            </w:r>
            <w:r w:rsidR="00B96689">
              <w:t>ы</w:t>
            </w:r>
            <w:r>
              <w:t xml:space="preserve"> о </w:t>
            </w:r>
            <w:proofErr w:type="gramStart"/>
            <w:r>
              <w:t>важном</w:t>
            </w:r>
            <w:proofErr w:type="gramEnd"/>
            <w:r>
              <w:t>. «Мечтаю летать».</w:t>
            </w:r>
          </w:p>
          <w:p w:rsidR="001E4335" w:rsidRPr="00225FBE" w:rsidRDefault="00E15BE5" w:rsidP="00423B02">
            <w:pPr>
              <w:spacing w:before="100" w:beforeAutospacing="1" w:after="100" w:afterAutospacing="1"/>
              <w:contextualSpacing/>
              <w:jc w:val="left"/>
            </w:pPr>
            <w:r>
              <w:t>8.</w:t>
            </w:r>
            <w:r w:rsidRPr="00225FBE">
              <w:t xml:space="preserve"> Классный час</w:t>
            </w:r>
            <w:r>
              <w:t>.</w:t>
            </w:r>
            <w:r w:rsidRPr="00225FBE">
              <w:t xml:space="preserve"> </w:t>
            </w:r>
            <w:r>
              <w:t>Разговор</w:t>
            </w:r>
            <w:r w:rsidR="00B96689">
              <w:t>ы</w:t>
            </w:r>
            <w:r>
              <w:t xml:space="preserve"> о </w:t>
            </w:r>
            <w:proofErr w:type="gramStart"/>
            <w:r>
              <w:t>важном</w:t>
            </w:r>
            <w:proofErr w:type="gramEnd"/>
            <w:r>
              <w:t xml:space="preserve">. «Я </w:t>
            </w:r>
            <w:r>
              <w:lastRenderedPageBreak/>
              <w:t>хочу увидеть музыку».</w:t>
            </w:r>
          </w:p>
        </w:tc>
        <w:tc>
          <w:tcPr>
            <w:tcW w:w="1559" w:type="dxa"/>
            <w:tcBorders>
              <w:top w:val="single" w:sz="4" w:space="0" w:color="000000"/>
              <w:left w:val="single" w:sz="4" w:space="0" w:color="000000"/>
            </w:tcBorders>
            <w:shd w:val="clear" w:color="auto" w:fill="auto"/>
          </w:tcPr>
          <w:p w:rsidR="001E4335" w:rsidRPr="00225FBE" w:rsidRDefault="00E15BE5" w:rsidP="00423B02">
            <w:pPr>
              <w:spacing w:line="276" w:lineRule="auto"/>
            </w:pPr>
            <w:r>
              <w:lastRenderedPageBreak/>
              <w:t>01</w:t>
            </w:r>
            <w:r w:rsidR="001E4335" w:rsidRPr="00225FBE">
              <w:t>.09</w:t>
            </w:r>
          </w:p>
          <w:p w:rsidR="001E4335" w:rsidRPr="00225FBE" w:rsidRDefault="00E15BE5" w:rsidP="00423B02">
            <w:pPr>
              <w:spacing w:line="276" w:lineRule="auto"/>
            </w:pPr>
            <w:r>
              <w:t>02</w:t>
            </w:r>
            <w:r w:rsidR="001E4335" w:rsidRPr="00225FBE">
              <w:t>.09</w:t>
            </w:r>
          </w:p>
          <w:p w:rsidR="001E4335" w:rsidRPr="00225FBE" w:rsidRDefault="001E4335" w:rsidP="00423B02">
            <w:pPr>
              <w:spacing w:line="276" w:lineRule="auto"/>
            </w:pPr>
          </w:p>
          <w:p w:rsidR="001E4335" w:rsidRPr="00225FBE" w:rsidRDefault="001E4335" w:rsidP="00423B02">
            <w:pPr>
              <w:spacing w:line="276" w:lineRule="auto"/>
            </w:pPr>
            <w:r w:rsidRPr="00225FBE">
              <w:t>13.09</w:t>
            </w:r>
          </w:p>
          <w:p w:rsidR="001E4335" w:rsidRPr="00225FBE" w:rsidRDefault="001E4335" w:rsidP="00423B02">
            <w:pPr>
              <w:spacing w:line="276" w:lineRule="auto"/>
            </w:pPr>
            <w:r w:rsidRPr="00225FBE">
              <w:t>20.09</w:t>
            </w:r>
          </w:p>
          <w:p w:rsidR="001E4335" w:rsidRPr="00225FBE" w:rsidRDefault="00E15BE5" w:rsidP="00423B02">
            <w:pPr>
              <w:spacing w:line="276" w:lineRule="auto"/>
            </w:pPr>
            <w:r>
              <w:t>(15.09 – 23</w:t>
            </w:r>
            <w:r w:rsidR="001E4335" w:rsidRPr="00225FBE">
              <w:t>.09)</w:t>
            </w:r>
          </w:p>
          <w:p w:rsidR="001E4335" w:rsidRPr="00225FBE" w:rsidRDefault="00E15BE5" w:rsidP="00423B02">
            <w:pPr>
              <w:spacing w:line="276" w:lineRule="auto"/>
            </w:pPr>
            <w:r>
              <w:t>05</w:t>
            </w:r>
            <w:r w:rsidR="001E4335" w:rsidRPr="00225FBE">
              <w:t>.09</w:t>
            </w:r>
          </w:p>
          <w:p w:rsidR="00E15BE5" w:rsidRDefault="00E15BE5" w:rsidP="00423B02">
            <w:pPr>
              <w:spacing w:line="276" w:lineRule="auto"/>
            </w:pPr>
          </w:p>
          <w:p w:rsidR="001E4335" w:rsidRPr="00225FBE" w:rsidRDefault="00E15BE5" w:rsidP="00423B02">
            <w:pPr>
              <w:spacing w:line="276" w:lineRule="auto"/>
            </w:pPr>
            <w:r>
              <w:t>12</w:t>
            </w:r>
            <w:r w:rsidR="001E4335" w:rsidRPr="00225FBE">
              <w:t>.09</w:t>
            </w:r>
          </w:p>
          <w:p w:rsidR="001E4335" w:rsidRPr="00225FBE" w:rsidRDefault="001E4335" w:rsidP="00423B02">
            <w:pPr>
              <w:spacing w:line="276" w:lineRule="auto"/>
            </w:pPr>
          </w:p>
          <w:p w:rsidR="00E15BE5" w:rsidRPr="00225FBE" w:rsidRDefault="00E15BE5" w:rsidP="00E15BE5">
            <w:pPr>
              <w:spacing w:line="276" w:lineRule="auto"/>
            </w:pPr>
            <w:r>
              <w:t>19</w:t>
            </w:r>
            <w:r w:rsidRPr="00225FBE">
              <w:t>.09</w:t>
            </w:r>
          </w:p>
          <w:p w:rsidR="001E4335" w:rsidRDefault="001E4335" w:rsidP="00423B02"/>
          <w:p w:rsidR="00E15BE5" w:rsidRPr="00225FBE" w:rsidRDefault="00E15BE5" w:rsidP="00E15BE5">
            <w:pPr>
              <w:spacing w:line="276" w:lineRule="auto"/>
            </w:pPr>
            <w:r>
              <w:lastRenderedPageBreak/>
              <w:t>26</w:t>
            </w:r>
            <w:r w:rsidRPr="00225FBE">
              <w:t>.09</w:t>
            </w:r>
          </w:p>
          <w:p w:rsidR="00E15BE5" w:rsidRPr="00225FBE" w:rsidRDefault="00E15BE5" w:rsidP="00423B02"/>
        </w:tc>
        <w:tc>
          <w:tcPr>
            <w:tcW w:w="1985" w:type="dxa"/>
            <w:tcBorders>
              <w:top w:val="single" w:sz="4" w:space="0" w:color="000000"/>
              <w:left w:val="single" w:sz="4" w:space="0" w:color="000000"/>
              <w:right w:val="single" w:sz="4" w:space="0" w:color="000000"/>
            </w:tcBorders>
            <w:shd w:val="clear" w:color="auto" w:fill="auto"/>
          </w:tcPr>
          <w:p w:rsidR="0057221A" w:rsidRDefault="0057221A" w:rsidP="00423B02">
            <w:pPr>
              <w:spacing w:line="276" w:lineRule="auto"/>
            </w:pPr>
            <w:r>
              <w:lastRenderedPageBreak/>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руководители</w:t>
            </w:r>
          </w:p>
          <w:p w:rsidR="001E4335" w:rsidRPr="00225FBE" w:rsidRDefault="001E4335" w:rsidP="00423B02"/>
          <w:p w:rsidR="001E4335" w:rsidRPr="00225FBE" w:rsidRDefault="001E4335" w:rsidP="00423B02"/>
        </w:tc>
      </w:tr>
      <w:tr w:rsidR="001E4335" w:rsidRPr="00225FBE"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lastRenderedPageBreak/>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Акция «Чистая территория школы».</w:t>
            </w:r>
          </w:p>
          <w:p w:rsidR="001E4335" w:rsidRPr="00225FBE" w:rsidRDefault="001E4335" w:rsidP="00423B02">
            <w:pPr>
              <w:spacing w:line="276" w:lineRule="auto"/>
            </w:pPr>
            <w:r w:rsidRPr="00225FBE">
              <w:t>2. Викторина «Загадки: наша флора и фауна».</w:t>
            </w:r>
          </w:p>
          <w:p w:rsidR="001E4335" w:rsidRPr="00225FBE" w:rsidRDefault="001E4335" w:rsidP="00423B02">
            <w:pPr>
              <w:spacing w:line="276" w:lineRule="auto"/>
            </w:pPr>
            <w:r w:rsidRPr="00225FBE">
              <w:t>3. Конкурс поделок из природного материала.</w:t>
            </w:r>
          </w:p>
          <w:p w:rsidR="001E4335" w:rsidRPr="00225FBE" w:rsidRDefault="001E4335" w:rsidP="00423B02">
            <w:pPr>
              <w:spacing w:line="276" w:lineRule="auto"/>
              <w:rPr>
                <w:bCs/>
              </w:rPr>
            </w:pPr>
            <w:r w:rsidRPr="00225FBE">
              <w:t>4</w:t>
            </w:r>
            <w:r w:rsidRPr="00225FBE">
              <w:rPr>
                <w:b/>
              </w:rPr>
              <w:t xml:space="preserve">. </w:t>
            </w:r>
            <w:r w:rsidRPr="00225FBE">
              <w:rPr>
                <w:bCs/>
              </w:rPr>
              <w:t>Международный день мира.</w:t>
            </w:r>
          </w:p>
          <w:p w:rsidR="001E4335" w:rsidRPr="00225FBE" w:rsidRDefault="001E4335" w:rsidP="00423B02">
            <w:pPr>
              <w:spacing w:line="276" w:lineRule="auto"/>
            </w:pPr>
            <w:r w:rsidRPr="00225FBE">
              <w:rPr>
                <w:bCs/>
              </w:rPr>
              <w:t>5.</w:t>
            </w:r>
            <w:r w:rsidRPr="00225FBE">
              <w:rPr>
                <w:color w:val="000000"/>
                <w:shd w:val="clear" w:color="auto" w:fill="FFFFFF"/>
              </w:rPr>
              <w:t xml:space="preserve"> Международный день глухих.</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09.09</w:t>
            </w:r>
          </w:p>
          <w:p w:rsidR="001E4335" w:rsidRPr="00225FBE" w:rsidRDefault="001E4335" w:rsidP="00423B02">
            <w:pPr>
              <w:spacing w:line="276" w:lineRule="auto"/>
            </w:pPr>
            <w:r w:rsidRPr="00225FBE">
              <w:t>15.09</w:t>
            </w:r>
          </w:p>
          <w:p w:rsidR="001E4335" w:rsidRPr="00225FBE" w:rsidRDefault="00E15BE5" w:rsidP="00423B02">
            <w:pPr>
              <w:spacing w:line="276" w:lineRule="auto"/>
            </w:pPr>
            <w:r>
              <w:t>13.09-16</w:t>
            </w:r>
            <w:r w:rsidR="001E4335" w:rsidRPr="00225FBE">
              <w:t>.09</w:t>
            </w:r>
          </w:p>
          <w:p w:rsidR="001E4335" w:rsidRPr="00225FBE" w:rsidRDefault="001E4335" w:rsidP="00423B02">
            <w:pPr>
              <w:spacing w:line="276" w:lineRule="auto"/>
            </w:pPr>
            <w:r w:rsidRPr="00225FBE">
              <w:t>21.09</w:t>
            </w:r>
          </w:p>
          <w:p w:rsidR="001E4335" w:rsidRPr="00225FBE" w:rsidRDefault="001E4335" w:rsidP="00423B02">
            <w:pPr>
              <w:spacing w:line="276" w:lineRule="auto"/>
            </w:pPr>
            <w:r w:rsidRPr="00225FBE">
              <w:t>27.09</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учитель биологии</w:t>
            </w:r>
          </w:p>
        </w:tc>
      </w:tr>
      <w:tr w:rsidR="001E4335" w:rsidRPr="004A3BB6"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8E61ED" w:rsidRDefault="001E4335" w:rsidP="008E61ED">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«Бегом от наркотиков» (общешкольный кросс).</w:t>
            </w:r>
          </w:p>
          <w:p w:rsidR="001E4335" w:rsidRPr="004A3BB6" w:rsidRDefault="001E4335" w:rsidP="00423B02">
            <w:pPr>
              <w:spacing w:line="276" w:lineRule="auto"/>
            </w:pPr>
            <w:r w:rsidRPr="004A3BB6">
              <w:t>2. Неделя безопасности.</w:t>
            </w:r>
          </w:p>
        </w:tc>
        <w:tc>
          <w:tcPr>
            <w:tcW w:w="1559"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spacing w:line="276" w:lineRule="auto"/>
            </w:pPr>
            <w:r w:rsidRPr="004A3BB6">
              <w:t>27.09</w:t>
            </w:r>
          </w:p>
          <w:p w:rsidR="001E4335" w:rsidRPr="004A3BB6" w:rsidRDefault="001E4335" w:rsidP="00423B02">
            <w:pPr>
              <w:spacing w:line="276" w:lineRule="auto"/>
            </w:pPr>
            <w:r w:rsidRPr="004A3BB6">
              <w:t>02.09. – 09.09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4A3BB6" w:rsidRDefault="001E4335" w:rsidP="00423B02">
            <w:pPr>
              <w:spacing w:line="276" w:lineRule="auto"/>
            </w:pPr>
            <w:r w:rsidRPr="004A3BB6">
              <w:t>Учитель физической культуры</w:t>
            </w:r>
          </w:p>
        </w:tc>
      </w:tr>
      <w:tr w:rsidR="001E4335" w:rsidRPr="00225FBE"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055038" w:rsidRDefault="001E4335" w:rsidP="00055038">
            <w:pPr>
              <w:jc w:val="center"/>
              <w:rPr>
                <w:b/>
                <w:iCs/>
                <w:color w:val="000000"/>
                <w:w w:val="0"/>
              </w:rPr>
            </w:pPr>
            <w:r w:rsidRPr="0053574C">
              <w:rPr>
                <w:b/>
                <w:iCs/>
                <w:color w:val="000000"/>
                <w:w w:val="0"/>
              </w:rPr>
              <w:t xml:space="preserve"> «Классное руководство»</w:t>
            </w: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left"/>
            </w:pPr>
            <w:r w:rsidRPr="00225FBE">
              <w:t>1.День Знаний.</w:t>
            </w:r>
          </w:p>
          <w:p w:rsidR="001E4335" w:rsidRPr="00225FBE" w:rsidRDefault="001E4335" w:rsidP="00423B02">
            <w:pPr>
              <w:spacing w:line="276" w:lineRule="auto"/>
              <w:jc w:val="left"/>
            </w:pPr>
            <w:r w:rsidRPr="00225FBE">
              <w:t>2. Месячник безопасности пешеходов.</w:t>
            </w:r>
          </w:p>
          <w:p w:rsidR="001E4335" w:rsidRPr="00225FBE" w:rsidRDefault="001E4335" w:rsidP="00423B02">
            <w:pPr>
              <w:spacing w:line="276" w:lineRule="auto"/>
              <w:jc w:val="left"/>
            </w:pPr>
            <w:r w:rsidRPr="00225FBE">
              <w:t>3. Месячник гражданской обороны.</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01.09</w:t>
            </w:r>
          </w:p>
          <w:p w:rsidR="001E4335" w:rsidRPr="00225FBE" w:rsidRDefault="001E4335" w:rsidP="00423B02">
            <w:pPr>
              <w:spacing w:line="276" w:lineRule="auto"/>
            </w:pPr>
            <w:r w:rsidRPr="00225FBE">
              <w:t>В течение месяца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tc>
      </w:tr>
      <w:tr w:rsidR="001E4335" w:rsidRPr="00225FBE"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Default="001E4335" w:rsidP="00423B02">
            <w:pPr>
              <w:spacing w:line="276" w:lineRule="auto"/>
              <w:jc w:val="center"/>
            </w:pPr>
          </w:p>
          <w:p w:rsidR="001E4335" w:rsidRPr="004A3BB6"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C76F78" w:rsidRPr="00C76F78" w:rsidRDefault="00C76F78" w:rsidP="00C76F78">
            <w:pPr>
              <w:jc w:val="left"/>
            </w:pPr>
            <w:r>
              <w:rPr>
                <w:rFonts w:ascii="Arial" w:hAnsi="Arial" w:cs="Arial"/>
                <w:color w:val="000000"/>
                <w:sz w:val="23"/>
                <w:szCs w:val="23"/>
                <w:shd w:val="clear" w:color="auto" w:fill="FFFFFF"/>
              </w:rPr>
              <w:t>1.</w:t>
            </w:r>
            <w:r w:rsidRPr="00C76F78">
              <w:rPr>
                <w:color w:val="000000"/>
                <w:shd w:val="clear" w:color="auto" w:fill="FFFFFF"/>
              </w:rPr>
              <w:t>205 лет со дня рождения Алексея Константиновича Толстого, русского писателя, поэта, драматурга (1817-1875)</w:t>
            </w:r>
            <w:r>
              <w:rPr>
                <w:color w:val="000000"/>
                <w:shd w:val="clear" w:color="auto" w:fill="FFFFFF"/>
              </w:rPr>
              <w:t>.</w:t>
            </w:r>
          </w:p>
          <w:p w:rsidR="001E4335" w:rsidRPr="00225FBE" w:rsidRDefault="00C76F78" w:rsidP="00423B02">
            <w:pPr>
              <w:jc w:val="left"/>
            </w:pPr>
            <w:r>
              <w:t>2.</w:t>
            </w:r>
            <w:r>
              <w:rPr>
                <w:rFonts w:ascii="Arial" w:hAnsi="Arial" w:cs="Arial"/>
                <w:color w:val="000000"/>
                <w:sz w:val="27"/>
                <w:szCs w:val="27"/>
                <w:shd w:val="clear" w:color="auto" w:fill="FFFFFF"/>
              </w:rPr>
              <w:t xml:space="preserve"> </w:t>
            </w:r>
            <w:r w:rsidRPr="00C76F78">
              <w:rPr>
                <w:shd w:val="clear" w:color="auto" w:fill="FFFFFF"/>
              </w:rPr>
              <w:t>210 лет со дня Бородинского сражения (1812 г.). </w:t>
            </w:r>
            <w:hyperlink r:id="rId9" w:tgtFrame="_blank" w:history="1">
              <w:proofErr w:type="spellStart"/>
              <w:r w:rsidRPr="00C76F78">
                <w:rPr>
                  <w:rStyle w:val="ab"/>
                  <w:color w:val="auto"/>
                  <w:u w:val="none"/>
                  <w:shd w:val="clear" w:color="auto" w:fill="FFFFFF"/>
                </w:rPr>
                <w:t>Флешмоб</w:t>
              </w:r>
              <w:proofErr w:type="spellEnd"/>
              <w:r w:rsidRPr="00C76F78">
                <w:rPr>
                  <w:rStyle w:val="ab"/>
                  <w:color w:val="auto"/>
                  <w:u w:val="none"/>
                  <w:shd w:val="clear" w:color="auto" w:fill="FFFFFF"/>
                </w:rPr>
                <w:t xml:space="preserve"> по стихотворению М.Ю. Лермонтова "Бородино"</w:t>
              </w:r>
            </w:hyperlink>
            <w:r>
              <w:t>.</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05</w:t>
            </w:r>
            <w:r w:rsidR="001E4335" w:rsidRPr="00225FBE">
              <w:t>.09</w:t>
            </w:r>
          </w:p>
          <w:p w:rsidR="001E4335" w:rsidRPr="00225FBE" w:rsidRDefault="001E4335" w:rsidP="00423B02">
            <w:pPr>
              <w:spacing w:line="276" w:lineRule="auto"/>
            </w:pPr>
          </w:p>
          <w:p w:rsidR="001E4335" w:rsidRPr="00225FBE" w:rsidRDefault="00C76F78" w:rsidP="00423B02">
            <w:pPr>
              <w:spacing w:line="276" w:lineRule="auto"/>
            </w:pPr>
            <w:r>
              <w:t>07</w:t>
            </w:r>
            <w:r w:rsidR="001E4335" w:rsidRPr="00225FBE">
              <w:t>.09</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Библиотекарь школы, учитель истории,</w:t>
            </w:r>
          </w:p>
          <w:p w:rsidR="001E4335" w:rsidRPr="00225FBE" w:rsidRDefault="001E4335" w:rsidP="00423B02">
            <w:pPr>
              <w:spacing w:line="276" w:lineRule="auto"/>
            </w:pPr>
            <w:r w:rsidRPr="00225FBE">
              <w:t>учитель литературы</w:t>
            </w:r>
          </w:p>
        </w:tc>
      </w:tr>
    </w:tbl>
    <w:p w:rsidR="008E61ED" w:rsidRPr="00225FBE" w:rsidRDefault="008E61ED" w:rsidP="00B55ACF">
      <w:pPr>
        <w:spacing w:line="276" w:lineRule="auto"/>
        <w:rPr>
          <w:b/>
        </w:rPr>
      </w:pPr>
    </w:p>
    <w:p w:rsidR="001E4335" w:rsidRPr="00FC0D07" w:rsidRDefault="001E4335" w:rsidP="001E4335">
      <w:pPr>
        <w:spacing w:line="276" w:lineRule="auto"/>
        <w:rPr>
          <w:b/>
          <w:color w:val="FF0000"/>
        </w:rPr>
      </w:pPr>
      <w:r w:rsidRPr="00FC0D07">
        <w:rPr>
          <w:b/>
          <w:color w:val="FF0000"/>
        </w:rPr>
        <w:t>ОКТЯБРЬ</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055038" w:rsidRDefault="001E4335" w:rsidP="00055038">
            <w:pPr>
              <w:jc w:val="center"/>
              <w:rPr>
                <w:b/>
                <w:color w:val="000000"/>
                <w:w w:val="0"/>
              </w:rPr>
            </w:pPr>
            <w:r w:rsidRPr="0053574C">
              <w:rPr>
                <w:b/>
                <w:color w:val="000000"/>
                <w:w w:val="0"/>
              </w:rPr>
              <w:t>Виды, формы и содержание деятельности</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055038">
        <w:trPr>
          <w:trHeight w:val="889"/>
        </w:trPr>
        <w:tc>
          <w:tcPr>
            <w:tcW w:w="2694" w:type="dxa"/>
            <w:tcBorders>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left w:val="single" w:sz="4" w:space="0" w:color="000000"/>
              <w:bottom w:val="single" w:sz="4" w:space="0" w:color="auto"/>
            </w:tcBorders>
            <w:shd w:val="clear" w:color="auto" w:fill="auto"/>
          </w:tcPr>
          <w:p w:rsidR="001E4335" w:rsidRPr="00225FBE" w:rsidRDefault="001E4335" w:rsidP="00423B02">
            <w:r w:rsidRPr="00225FBE">
              <w:t>1.Урок нравственности «Всемирный день пожилых людей».</w:t>
            </w:r>
          </w:p>
          <w:p w:rsidR="001E4335" w:rsidRPr="00225FBE" w:rsidRDefault="001E4335" w:rsidP="00423B02">
            <w:pPr>
              <w:spacing w:line="276" w:lineRule="auto"/>
            </w:pPr>
            <w:r w:rsidRPr="00225FBE">
              <w:t>2.Участие в акции ко дню пожилых людей «Подари улыбку».</w:t>
            </w:r>
          </w:p>
          <w:p w:rsidR="001E4335" w:rsidRPr="00225FBE" w:rsidRDefault="001E4335" w:rsidP="00423B02">
            <w:pPr>
              <w:spacing w:line="276" w:lineRule="auto"/>
            </w:pPr>
            <w:r w:rsidRPr="00225FBE">
              <w:t>3. Международный день белой трости.</w:t>
            </w:r>
          </w:p>
          <w:p w:rsidR="001E4335" w:rsidRPr="00225FBE" w:rsidRDefault="001E4335" w:rsidP="00423B02">
            <w:pPr>
              <w:spacing w:line="276" w:lineRule="auto"/>
            </w:pPr>
            <w:r w:rsidRPr="00225FBE">
              <w:t xml:space="preserve">4. </w:t>
            </w:r>
            <w:r w:rsidRPr="00225FBE">
              <w:rPr>
                <w:lang w:eastAsia="ru-RU"/>
              </w:rPr>
              <w:t>Международный день школьных библиотек.</w:t>
            </w:r>
          </w:p>
          <w:p w:rsidR="001E4335" w:rsidRDefault="001E4335" w:rsidP="00423B02">
            <w:r w:rsidRPr="00225FBE">
              <w:rPr>
                <w:lang w:eastAsia="ru-RU"/>
              </w:rPr>
              <w:t xml:space="preserve"> </w:t>
            </w:r>
            <w:r w:rsidR="00C76F78">
              <w:rPr>
                <w:lang w:eastAsia="ru-RU"/>
              </w:rPr>
              <w:t>5.</w:t>
            </w:r>
            <w:r w:rsidR="00C76F78">
              <w:t xml:space="preserve"> Классный час. Разговор</w:t>
            </w:r>
            <w:r w:rsidR="00B96689">
              <w:t>ы</w:t>
            </w:r>
            <w:r w:rsidR="00C76F78">
              <w:t xml:space="preserve"> о </w:t>
            </w:r>
            <w:proofErr w:type="gramStart"/>
            <w:r w:rsidR="00C76F78">
              <w:t>важном</w:t>
            </w:r>
            <w:proofErr w:type="gramEnd"/>
            <w:r w:rsidR="00C76F78">
              <w:t>. «О наших бабушках и дедушках».</w:t>
            </w:r>
          </w:p>
          <w:p w:rsidR="00C76F78" w:rsidRDefault="00C76F78" w:rsidP="00423B02">
            <w:r>
              <w:t>6. Классный час. Разговор</w:t>
            </w:r>
            <w:r w:rsidR="00B96689">
              <w:t>ы</w:t>
            </w:r>
            <w:r>
              <w:t xml:space="preserve"> о </w:t>
            </w:r>
            <w:proofErr w:type="gramStart"/>
            <w:r>
              <w:t>важном</w:t>
            </w:r>
            <w:proofErr w:type="gramEnd"/>
            <w:r>
              <w:t>. «Мой первый учитель».</w:t>
            </w:r>
          </w:p>
          <w:p w:rsidR="00C76F78" w:rsidRDefault="00C76F78" w:rsidP="00423B02">
            <w:r>
              <w:t>7. Классный час. Разговор</w:t>
            </w:r>
            <w:r w:rsidR="00B96689">
              <w:t>ы</w:t>
            </w:r>
            <w:r>
              <w:t xml:space="preserve"> о </w:t>
            </w:r>
            <w:proofErr w:type="gramStart"/>
            <w:r>
              <w:t>важном</w:t>
            </w:r>
            <w:proofErr w:type="gramEnd"/>
            <w:r>
              <w:t>. День отца.</w:t>
            </w:r>
          </w:p>
          <w:p w:rsidR="00C76F78" w:rsidRPr="00225FBE" w:rsidRDefault="00C76F78" w:rsidP="00423B02">
            <w:r>
              <w:t>8. Классный час. Разговор</w:t>
            </w:r>
            <w:r w:rsidR="00B96689">
              <w:t>ы</w:t>
            </w:r>
            <w:r>
              <w:t xml:space="preserve"> о </w:t>
            </w:r>
            <w:proofErr w:type="gramStart"/>
            <w:r>
              <w:t>важном</w:t>
            </w:r>
            <w:proofErr w:type="gramEnd"/>
            <w:r>
              <w:t>. «Я и моя семья».</w:t>
            </w:r>
          </w:p>
        </w:tc>
        <w:tc>
          <w:tcPr>
            <w:tcW w:w="2126" w:type="dxa"/>
            <w:tcBorders>
              <w:left w:val="single" w:sz="4" w:space="0" w:color="000000"/>
            </w:tcBorders>
            <w:shd w:val="clear" w:color="auto" w:fill="auto"/>
          </w:tcPr>
          <w:p w:rsidR="001E4335" w:rsidRPr="00225FBE" w:rsidRDefault="00C76F78" w:rsidP="00423B02">
            <w:pPr>
              <w:spacing w:line="276" w:lineRule="auto"/>
            </w:pPr>
            <w:r>
              <w:t>03</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05.10</w:t>
            </w:r>
          </w:p>
          <w:p w:rsidR="001E4335" w:rsidRPr="00225FBE" w:rsidRDefault="001E4335" w:rsidP="00423B02">
            <w:pPr>
              <w:spacing w:line="276" w:lineRule="auto"/>
            </w:pPr>
            <w:r w:rsidRPr="00225FBE">
              <w:t>12.10</w:t>
            </w:r>
          </w:p>
          <w:p w:rsidR="001E4335" w:rsidRPr="00225FBE" w:rsidRDefault="00C76F78" w:rsidP="00423B02">
            <w:pPr>
              <w:spacing w:line="276" w:lineRule="auto"/>
            </w:pPr>
            <w:r>
              <w:t>07</w:t>
            </w:r>
            <w:r w:rsidR="001E4335" w:rsidRPr="00225FBE">
              <w:t>.10</w:t>
            </w:r>
          </w:p>
          <w:p w:rsidR="001E4335" w:rsidRDefault="001E4335" w:rsidP="00423B02">
            <w:pPr>
              <w:widowControl w:val="0"/>
              <w:wordWrap w:val="0"/>
              <w:autoSpaceDE w:val="0"/>
              <w:autoSpaceDN w:val="0"/>
              <w:spacing w:line="276" w:lineRule="auto"/>
            </w:pPr>
            <w:r w:rsidRPr="00225FBE">
              <w:t>26.10</w:t>
            </w:r>
          </w:p>
          <w:p w:rsidR="00C76F78" w:rsidRDefault="00C76F78" w:rsidP="00423B02">
            <w:pPr>
              <w:widowControl w:val="0"/>
              <w:wordWrap w:val="0"/>
              <w:autoSpaceDE w:val="0"/>
              <w:autoSpaceDN w:val="0"/>
              <w:spacing w:line="276" w:lineRule="auto"/>
            </w:pPr>
          </w:p>
          <w:p w:rsidR="00C76F78" w:rsidRPr="00225FBE" w:rsidRDefault="00C76F78" w:rsidP="00C76F78">
            <w:pPr>
              <w:spacing w:line="276" w:lineRule="auto"/>
            </w:pPr>
            <w:r>
              <w:t>03</w:t>
            </w:r>
            <w:r w:rsidRPr="00225FBE">
              <w:t>.10</w:t>
            </w:r>
          </w:p>
          <w:p w:rsidR="00C76F78" w:rsidRDefault="00C76F78" w:rsidP="00423B02">
            <w:pPr>
              <w:widowControl w:val="0"/>
              <w:wordWrap w:val="0"/>
              <w:autoSpaceDE w:val="0"/>
              <w:autoSpaceDN w:val="0"/>
              <w:spacing w:line="276" w:lineRule="auto"/>
            </w:pPr>
          </w:p>
          <w:p w:rsidR="00C76F78" w:rsidRPr="00225FBE" w:rsidRDefault="00C76F78" w:rsidP="00C76F78">
            <w:pPr>
              <w:spacing w:line="276" w:lineRule="auto"/>
            </w:pPr>
            <w:r>
              <w:t>10</w:t>
            </w:r>
            <w:r w:rsidRPr="00225FBE">
              <w:t>.10</w:t>
            </w:r>
          </w:p>
          <w:p w:rsidR="00C76F78" w:rsidRPr="00225FBE" w:rsidRDefault="00C76F78" w:rsidP="00C76F78">
            <w:pPr>
              <w:spacing w:line="276" w:lineRule="auto"/>
            </w:pPr>
            <w:r>
              <w:t>17</w:t>
            </w:r>
            <w:r w:rsidRPr="00225FBE">
              <w:t>.10</w:t>
            </w:r>
          </w:p>
          <w:p w:rsidR="00C76F78" w:rsidRDefault="00C76F78" w:rsidP="00423B02">
            <w:pPr>
              <w:widowControl w:val="0"/>
              <w:wordWrap w:val="0"/>
              <w:autoSpaceDE w:val="0"/>
              <w:autoSpaceDN w:val="0"/>
              <w:spacing w:line="276" w:lineRule="auto"/>
            </w:pPr>
          </w:p>
          <w:p w:rsidR="00C76F78" w:rsidRPr="00225FBE" w:rsidRDefault="00C76F78" w:rsidP="00423B02">
            <w:pPr>
              <w:widowControl w:val="0"/>
              <w:wordWrap w:val="0"/>
              <w:autoSpaceDE w:val="0"/>
              <w:autoSpaceDN w:val="0"/>
              <w:spacing w:line="276" w:lineRule="auto"/>
            </w:pPr>
            <w:r>
              <w:t>24.10</w:t>
            </w:r>
          </w:p>
        </w:tc>
        <w:tc>
          <w:tcPr>
            <w:tcW w:w="1985" w:type="dxa"/>
            <w:tcBorders>
              <w:left w:val="single" w:sz="4" w:space="0" w:color="000000"/>
              <w:bottom w:val="single" w:sz="4" w:space="0" w:color="auto"/>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библиотекарь,</w:t>
            </w:r>
          </w:p>
          <w:p w:rsidR="001E4335" w:rsidRPr="00225FBE" w:rsidRDefault="001E4335" w:rsidP="00423B02">
            <w:pPr>
              <w:spacing w:line="276" w:lineRule="auto"/>
            </w:pPr>
            <w:r w:rsidRPr="00225FBE">
              <w:t>учитель истории</w:t>
            </w:r>
            <w:r w:rsidR="0057221A">
              <w:t xml:space="preserve">, </w:t>
            </w:r>
            <w:proofErr w:type="spellStart"/>
            <w:r w:rsidR="0057221A">
              <w:t>кл</w:t>
            </w:r>
            <w:proofErr w:type="gramStart"/>
            <w:r w:rsidR="0057221A">
              <w:t>.р</w:t>
            </w:r>
            <w:proofErr w:type="gramEnd"/>
            <w:r w:rsidR="0057221A">
              <w:t>уководители</w:t>
            </w:r>
            <w:proofErr w:type="spellEnd"/>
          </w:p>
          <w:p w:rsidR="001E4335" w:rsidRPr="00225FBE" w:rsidRDefault="001E4335" w:rsidP="00423B02"/>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Pr="00225FBE">
              <w:rPr>
                <w:b/>
                <w:bCs/>
                <w:lang w:eastAsia="ru-RU"/>
              </w:rPr>
              <w:t xml:space="preserve"> </w:t>
            </w:r>
            <w:r w:rsidRPr="00225FBE">
              <w:rPr>
                <w:bCs/>
                <w:lang w:eastAsia="ru-RU"/>
              </w:rPr>
              <w:t>Всемирный день защиты животных.</w:t>
            </w:r>
          </w:p>
          <w:p w:rsidR="001E4335" w:rsidRPr="00225FBE" w:rsidRDefault="001E4335" w:rsidP="00423B02">
            <w:pPr>
              <w:spacing w:line="276" w:lineRule="auto"/>
            </w:pPr>
            <w:r w:rsidRPr="00225FBE">
              <w:t>2. Конкурс рисунков «Здравствуй, Осень Золотая».</w:t>
            </w:r>
          </w:p>
          <w:p w:rsidR="001E4335" w:rsidRPr="00225FBE" w:rsidRDefault="001E4335" w:rsidP="00423B02">
            <w:pPr>
              <w:spacing w:line="276" w:lineRule="auto"/>
            </w:pPr>
            <w:r w:rsidRPr="00225FBE">
              <w:t>3.День интернета.</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03</w:t>
            </w:r>
            <w:r w:rsidR="001E4335" w:rsidRPr="00225FBE">
              <w:t>.10</w:t>
            </w:r>
          </w:p>
          <w:p w:rsidR="001E4335" w:rsidRPr="00225FBE" w:rsidRDefault="001E4335" w:rsidP="00423B02">
            <w:pPr>
              <w:spacing w:line="276" w:lineRule="auto"/>
            </w:pPr>
            <w:r w:rsidRPr="00225FBE">
              <w:t>11.10-18.10</w:t>
            </w:r>
          </w:p>
          <w:p w:rsidR="001E4335" w:rsidRPr="00225FBE" w:rsidRDefault="001E4335" w:rsidP="00423B02">
            <w:pPr>
              <w:spacing w:line="276" w:lineRule="auto"/>
            </w:pPr>
          </w:p>
          <w:p w:rsidR="001E4335" w:rsidRPr="00225FBE" w:rsidRDefault="001E4335" w:rsidP="00423B02">
            <w:pPr>
              <w:spacing w:line="276" w:lineRule="auto"/>
            </w:pPr>
            <w:r w:rsidRPr="00225FBE">
              <w:t>28.10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биологии,</w:t>
            </w:r>
          </w:p>
          <w:p w:rsidR="001E4335" w:rsidRPr="00225FBE" w:rsidRDefault="001E4335" w:rsidP="00423B02">
            <w:pPr>
              <w:spacing w:line="276" w:lineRule="auto"/>
            </w:pPr>
            <w:r w:rsidRPr="00225FBE">
              <w:t xml:space="preserve"> учитель информатики</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lastRenderedPageBreak/>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r w:rsidRPr="00225FBE">
              <w:lastRenderedPageBreak/>
              <w:t xml:space="preserve">1.День здоровья. «Норма ГТО – норма </w:t>
            </w:r>
            <w:r w:rsidRPr="00225FBE">
              <w:lastRenderedPageBreak/>
              <w:t>жизни».</w:t>
            </w:r>
          </w:p>
          <w:p w:rsidR="001E4335" w:rsidRPr="00225FBE" w:rsidRDefault="001E4335" w:rsidP="00423B02">
            <w:r w:rsidRPr="00225FBE">
              <w:t>2.День гражданской обороны.</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lastRenderedPageBreak/>
              <w:t>14</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04.10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lastRenderedPageBreak/>
              <w:t xml:space="preserve">Учитель </w:t>
            </w:r>
            <w:r w:rsidRPr="00225FBE">
              <w:lastRenderedPageBreak/>
              <w:t>физической культуры,</w:t>
            </w:r>
          </w:p>
          <w:p w:rsidR="001E4335" w:rsidRPr="00225FBE" w:rsidRDefault="001E4335" w:rsidP="00423B02">
            <w:pPr>
              <w:spacing w:line="276" w:lineRule="auto"/>
            </w:pPr>
            <w:r w:rsidRPr="00225FBE">
              <w:t>учитель ОБЖ</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lastRenderedPageBreak/>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r w:rsidRPr="00225FBE">
              <w:t xml:space="preserve">1.День учителя «Нет выше звания -  Учитель». </w:t>
            </w:r>
          </w:p>
          <w:p w:rsidR="001E4335" w:rsidRPr="00225FBE" w:rsidRDefault="001E4335" w:rsidP="00423B02">
            <w:pPr>
              <w:tabs>
                <w:tab w:val="center" w:pos="3790"/>
              </w:tabs>
              <w:spacing w:line="276" w:lineRule="auto"/>
            </w:pPr>
            <w:r w:rsidRPr="00225FBE">
              <w:t>2. Рейд «Живи, книга».</w:t>
            </w:r>
          </w:p>
          <w:p w:rsidR="001E4335" w:rsidRPr="00225FBE" w:rsidRDefault="001E4335" w:rsidP="00423B02">
            <w:pPr>
              <w:spacing w:line="276" w:lineRule="auto"/>
            </w:pPr>
            <w:r w:rsidRPr="00225FBE">
              <w:t xml:space="preserve">3. День Учителя (праздничная программа). </w:t>
            </w:r>
          </w:p>
          <w:p w:rsidR="001E4335" w:rsidRPr="00225FBE" w:rsidRDefault="001E4335" w:rsidP="00055038">
            <w:pPr>
              <w:spacing w:line="276" w:lineRule="auto"/>
            </w:pPr>
            <w:r w:rsidRPr="00225FBE">
              <w:t>4.</w:t>
            </w:r>
            <w:r w:rsidRPr="00225FBE">
              <w:rPr>
                <w:bCs/>
                <w:lang w:eastAsia="ru-RU"/>
              </w:rPr>
              <w:t xml:space="preserve"> Фольклорный праздник «Осенний бал».</w:t>
            </w:r>
            <w:r w:rsidRPr="00225FBE">
              <w:tab/>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05.10</w:t>
            </w:r>
          </w:p>
          <w:p w:rsidR="001E4335" w:rsidRPr="00225FBE" w:rsidRDefault="001E4335" w:rsidP="00423B02">
            <w:pPr>
              <w:spacing w:line="276" w:lineRule="auto"/>
            </w:pP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r w:rsidRPr="00225FBE">
              <w:t>07.10</w:t>
            </w:r>
          </w:p>
          <w:p w:rsidR="001E4335" w:rsidRPr="00225FBE" w:rsidRDefault="00C76F78" w:rsidP="00423B02">
            <w:pPr>
              <w:spacing w:line="276" w:lineRule="auto"/>
            </w:pPr>
            <w:r>
              <w:t>28</w:t>
            </w:r>
            <w:r w:rsidR="001E4335" w:rsidRPr="00225FBE">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библиотекарь, учителя - предметники</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C76F78" w:rsidRDefault="001E4335" w:rsidP="00C76F78">
            <w:pPr>
              <w:tabs>
                <w:tab w:val="center" w:pos="3790"/>
              </w:tabs>
              <w:contextualSpacing/>
              <w:rPr>
                <w:iCs/>
                <w:lang w:eastAsia="ru-RU"/>
              </w:rPr>
            </w:pPr>
            <w:r w:rsidRPr="00225FBE">
              <w:rPr>
                <w:color w:val="000000"/>
                <w:shd w:val="clear" w:color="auto" w:fill="FFFFFF"/>
              </w:rPr>
              <w:t>1.</w:t>
            </w:r>
            <w:r w:rsidRPr="00225FBE">
              <w:rPr>
                <w:iCs/>
                <w:lang w:eastAsia="ru-RU"/>
              </w:rPr>
              <w:t xml:space="preserve"> </w:t>
            </w:r>
            <w:r w:rsidR="00C76F78" w:rsidRPr="00C76F78">
              <w:rPr>
                <w:color w:val="000000"/>
                <w:shd w:val="clear" w:color="auto" w:fill="FFFFFF"/>
              </w:rPr>
              <w:t>130 лет со дня рождения Марины Ивановны Цветаевой, поэта (1892-1941)</w:t>
            </w:r>
            <w:r w:rsidR="00C76F78">
              <w:rPr>
                <w:color w:val="000000"/>
                <w:shd w:val="clear" w:color="auto" w:fill="FFFFFF"/>
              </w:rPr>
              <w:t>.</w:t>
            </w:r>
          </w:p>
          <w:p w:rsidR="00C76F78" w:rsidRPr="00176520" w:rsidRDefault="00176520" w:rsidP="00C76F78">
            <w:pPr>
              <w:tabs>
                <w:tab w:val="center" w:pos="3790"/>
              </w:tabs>
              <w:contextualSpacing/>
              <w:rPr>
                <w:iCs/>
                <w:lang w:eastAsia="ru-RU"/>
              </w:rPr>
            </w:pPr>
            <w:r>
              <w:rPr>
                <w:iCs/>
                <w:lang w:eastAsia="ru-RU"/>
              </w:rPr>
              <w:t>2.</w:t>
            </w:r>
            <w:r>
              <w:rPr>
                <w:rFonts w:ascii="Arial" w:hAnsi="Arial" w:cs="Arial"/>
                <w:color w:val="000000"/>
                <w:sz w:val="27"/>
                <w:szCs w:val="27"/>
                <w:shd w:val="clear" w:color="auto" w:fill="FFFFFF"/>
              </w:rPr>
              <w:t xml:space="preserve"> </w:t>
            </w:r>
            <w:r w:rsidRPr="00176520">
              <w:rPr>
                <w:color w:val="000000"/>
                <w:shd w:val="clear" w:color="auto" w:fill="FFFFFF"/>
              </w:rPr>
              <w:t>120 лет со дня рождения Евгения Андреевича Пермяка, детского писателя (1902- 1982)</w:t>
            </w:r>
            <w:r>
              <w:rPr>
                <w:color w:val="000000"/>
                <w:shd w:val="clear" w:color="auto" w:fill="FFFFFF"/>
              </w:rPr>
              <w:t>.</w:t>
            </w:r>
          </w:p>
          <w:p w:rsidR="001E4335" w:rsidRPr="00225FBE" w:rsidRDefault="001E4335" w:rsidP="00423B02">
            <w:pPr>
              <w:tabs>
                <w:tab w:val="center" w:pos="3790"/>
              </w:tabs>
              <w:contextualSpacing/>
            </w:pPr>
            <w:r w:rsidRPr="00225FBE">
              <w:t>3. Школьные олимпиады.</w:t>
            </w:r>
          </w:p>
          <w:p w:rsidR="001E4335" w:rsidRPr="00225FBE" w:rsidRDefault="001E4335" w:rsidP="00423B02">
            <w:pPr>
              <w:contextualSpacing/>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08</w:t>
            </w:r>
            <w:r w:rsidR="001E4335" w:rsidRPr="00225FBE">
              <w:t>.10</w:t>
            </w:r>
          </w:p>
          <w:p w:rsidR="001E4335" w:rsidRPr="00225FBE" w:rsidRDefault="001E4335" w:rsidP="00423B02">
            <w:pPr>
              <w:spacing w:line="276" w:lineRule="auto"/>
            </w:pPr>
          </w:p>
          <w:p w:rsidR="001E4335" w:rsidRPr="00225FBE" w:rsidRDefault="00176520" w:rsidP="00423B02">
            <w:pPr>
              <w:spacing w:line="276" w:lineRule="auto"/>
            </w:pPr>
            <w:r>
              <w:t>31</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1F59DB" w:rsidRDefault="001E4335" w:rsidP="00423B02">
            <w:pPr>
              <w:spacing w:line="276" w:lineRule="auto"/>
              <w:rPr>
                <w:sz w:val="22"/>
                <w:szCs w:val="22"/>
              </w:rPr>
            </w:pPr>
            <w:r w:rsidRPr="001F59DB">
              <w:rPr>
                <w:sz w:val="22"/>
                <w:szCs w:val="22"/>
              </w:rPr>
              <w:t>библиотекарь, учителя - предметники</w:t>
            </w:r>
          </w:p>
        </w:tc>
      </w:tr>
    </w:tbl>
    <w:p w:rsidR="008E61ED" w:rsidRDefault="008E61E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НОЯБРЬ</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rPr>
                <w:b/>
              </w:rPr>
              <w:t>Ответственный</w:t>
            </w:r>
          </w:p>
        </w:tc>
      </w:tr>
      <w:tr w:rsidR="001E4335" w:rsidRPr="00225FBE" w:rsidTr="00B55ACF">
        <w:trPr>
          <w:trHeight w:val="2921"/>
        </w:trPr>
        <w:tc>
          <w:tcPr>
            <w:tcW w:w="2694"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rPr>
                <w:bCs/>
                <w:lang w:eastAsia="ru-RU"/>
              </w:rPr>
            </w:pPr>
            <w:r w:rsidRPr="00225FBE">
              <w:rPr>
                <w:color w:val="000000"/>
              </w:rPr>
              <w:t xml:space="preserve">1. </w:t>
            </w:r>
            <w:r w:rsidRPr="00225FBE">
              <w:t>День народного единства</w:t>
            </w:r>
          </w:p>
          <w:p w:rsidR="001E4335" w:rsidRPr="00225FBE" w:rsidRDefault="001E4335" w:rsidP="00423B02">
            <w:pPr>
              <w:spacing w:line="276" w:lineRule="auto"/>
              <w:rPr>
                <w:bCs/>
                <w:lang w:eastAsia="ru-RU"/>
              </w:rPr>
            </w:pPr>
            <w:r w:rsidRPr="00225FBE">
              <w:t>2.</w:t>
            </w:r>
            <w:r w:rsidRPr="00225FBE">
              <w:rPr>
                <w:bCs/>
                <w:lang w:eastAsia="ru-RU"/>
              </w:rPr>
              <w:t>Сбор материала к оформлению проекта «Наши известные земляки».</w:t>
            </w:r>
          </w:p>
          <w:p w:rsidR="001E4335" w:rsidRPr="00225FBE" w:rsidRDefault="001E4335" w:rsidP="00423B02">
            <w:pPr>
              <w:spacing w:line="276" w:lineRule="auto"/>
            </w:pPr>
            <w:r w:rsidRPr="00225FBE">
              <w:rPr>
                <w:bCs/>
                <w:lang w:eastAsia="ru-RU"/>
              </w:rPr>
              <w:t>3.</w:t>
            </w:r>
            <w:r w:rsidRPr="00225FBE">
              <w:t xml:space="preserve">XV районный Слёт </w:t>
            </w:r>
            <w:proofErr w:type="spellStart"/>
            <w:r w:rsidRPr="00225FBE">
              <w:t>гагаринцев</w:t>
            </w:r>
            <w:proofErr w:type="spellEnd"/>
            <w:r w:rsidRPr="00225FBE">
              <w:t>.</w:t>
            </w:r>
          </w:p>
          <w:p w:rsidR="001E4335" w:rsidRPr="00225FBE" w:rsidRDefault="001E4335" w:rsidP="00423B02">
            <w:pPr>
              <w:spacing w:line="276" w:lineRule="auto"/>
              <w:rPr>
                <w:bCs/>
                <w:lang w:eastAsia="ru-RU"/>
              </w:rPr>
            </w:pPr>
            <w:r w:rsidRPr="00225FBE">
              <w:rPr>
                <w:bCs/>
                <w:lang w:eastAsia="ru-RU"/>
              </w:rPr>
              <w:t>4. Международный день толерантности.</w:t>
            </w:r>
          </w:p>
          <w:p w:rsidR="001E4335" w:rsidRDefault="00176520" w:rsidP="00423B02">
            <w:pPr>
              <w:spacing w:line="276" w:lineRule="auto"/>
            </w:pPr>
            <w:r>
              <w:t>5. Классный час. Разговор</w:t>
            </w:r>
            <w:r w:rsidR="00B96689">
              <w:t>ы</w:t>
            </w:r>
            <w:r>
              <w:t xml:space="preserve"> о </w:t>
            </w:r>
            <w:proofErr w:type="gramStart"/>
            <w:r>
              <w:t>важном</w:t>
            </w:r>
            <w:proofErr w:type="gramEnd"/>
            <w:r>
              <w:t>. День народного единства.</w:t>
            </w:r>
          </w:p>
          <w:p w:rsidR="00176520" w:rsidRDefault="00176520" w:rsidP="00423B02">
            <w:pPr>
              <w:spacing w:line="276" w:lineRule="auto"/>
            </w:pPr>
            <w:r>
              <w:t>6. Классный час. Разговор</w:t>
            </w:r>
            <w:r w:rsidR="00B96689">
              <w:t>ы</w:t>
            </w:r>
            <w:r>
              <w:t xml:space="preserve"> о </w:t>
            </w:r>
            <w:proofErr w:type="gramStart"/>
            <w:r>
              <w:t>важном</w:t>
            </w:r>
            <w:proofErr w:type="gramEnd"/>
            <w:r>
              <w:t>.</w:t>
            </w:r>
          </w:p>
          <w:p w:rsidR="00176520" w:rsidRDefault="00176520" w:rsidP="00423B02">
            <w:pPr>
              <w:spacing w:line="276" w:lineRule="auto"/>
            </w:pPr>
            <w:r>
              <w:t>«Память времен».</w:t>
            </w:r>
          </w:p>
          <w:p w:rsidR="00176520" w:rsidRPr="00225FBE" w:rsidRDefault="00176520" w:rsidP="00423B02">
            <w:pPr>
              <w:spacing w:line="276" w:lineRule="auto"/>
            </w:pPr>
            <w:r>
              <w:t>7. Классный час. Разговор</w:t>
            </w:r>
            <w:r w:rsidR="00B96689">
              <w:t>ы</w:t>
            </w:r>
            <w:r>
              <w:t xml:space="preserve"> о </w:t>
            </w:r>
            <w:proofErr w:type="gramStart"/>
            <w:r>
              <w:t>важном</w:t>
            </w:r>
            <w:proofErr w:type="gramEnd"/>
            <w:r>
              <w:t>. «Что такое герб?»</w:t>
            </w:r>
          </w:p>
        </w:tc>
        <w:tc>
          <w:tcPr>
            <w:tcW w:w="212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04.11</w:t>
            </w:r>
          </w:p>
          <w:p w:rsidR="001E4335" w:rsidRPr="00225FBE" w:rsidRDefault="001E4335" w:rsidP="00423B02">
            <w:pPr>
              <w:spacing w:line="276" w:lineRule="auto"/>
            </w:pPr>
            <w:r w:rsidRPr="00225FBE">
              <w:t xml:space="preserve">В течение месяца </w:t>
            </w:r>
          </w:p>
          <w:p w:rsidR="001E4335" w:rsidRPr="00225FBE" w:rsidRDefault="001E4335" w:rsidP="00423B02">
            <w:pPr>
              <w:spacing w:line="276" w:lineRule="auto"/>
            </w:pPr>
            <w:r w:rsidRPr="00225FBE">
              <w:t>18.11</w:t>
            </w:r>
          </w:p>
          <w:p w:rsidR="001E4335" w:rsidRPr="00225FBE" w:rsidRDefault="00176520" w:rsidP="00423B02">
            <w:pPr>
              <w:spacing w:line="276" w:lineRule="auto"/>
            </w:pPr>
            <w:r>
              <w:t>17</w:t>
            </w:r>
            <w:r w:rsidR="001E4335" w:rsidRPr="00225FBE">
              <w:t>.11</w:t>
            </w:r>
          </w:p>
          <w:p w:rsidR="001E4335" w:rsidRDefault="001E4335" w:rsidP="00423B02"/>
          <w:p w:rsidR="00176520" w:rsidRPr="00225FBE" w:rsidRDefault="00176520" w:rsidP="00423B02">
            <w:r>
              <w:t>08.11</w:t>
            </w:r>
          </w:p>
          <w:p w:rsidR="001E4335" w:rsidRDefault="001E4335" w:rsidP="00423B02"/>
          <w:p w:rsidR="00176520" w:rsidRDefault="00176520" w:rsidP="00423B02">
            <w:r>
              <w:t>14.11</w:t>
            </w:r>
          </w:p>
          <w:p w:rsidR="00176520" w:rsidRDefault="00176520" w:rsidP="00423B02"/>
          <w:p w:rsidR="00176520" w:rsidRPr="00225FBE" w:rsidRDefault="00176520" w:rsidP="00423B02">
            <w:r>
              <w:t>28.11</w:t>
            </w:r>
          </w:p>
        </w:tc>
        <w:tc>
          <w:tcPr>
            <w:tcW w:w="1985" w:type="dxa"/>
            <w:tcBorders>
              <w:top w:val="single" w:sz="4" w:space="0" w:color="000000"/>
              <w:left w:val="single" w:sz="4" w:space="0" w:color="000000"/>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классные руководители, библиотекарь школы, учитель истории</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8E61ED" w:rsidRDefault="001E4335" w:rsidP="008E61ED">
            <w:pPr>
              <w:jc w:val="center"/>
              <w:rPr>
                <w:b/>
                <w:iCs/>
                <w:color w:val="000000"/>
                <w:w w:val="0"/>
              </w:rPr>
            </w:pPr>
            <w:r w:rsidRPr="0053574C">
              <w:rPr>
                <w:b/>
                <w:iCs/>
                <w:color w:val="000000"/>
                <w:w w:val="0"/>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1.Акция «Зеленая рапсодия».</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Сентябрь-октябрь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Учителя начальных классов</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8E61ED" w:rsidRDefault="001E4335" w:rsidP="008E61ED">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1.День здоровья. «Здоровые дети в здоровой семье».</w:t>
            </w:r>
          </w:p>
          <w:p w:rsidR="001E4335" w:rsidRPr="00225FBE" w:rsidRDefault="001E4335" w:rsidP="00423B02">
            <w:pPr>
              <w:spacing w:line="276" w:lineRule="auto"/>
            </w:pPr>
            <w:r w:rsidRPr="00225FBE">
              <w:t xml:space="preserve">2. </w:t>
            </w:r>
            <w:r w:rsidRPr="00225FBE">
              <w:rPr>
                <w:lang w:eastAsia="ru-RU"/>
              </w:rPr>
              <w:t>Международный день отказа от курения.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17.11</w:t>
            </w:r>
          </w:p>
          <w:p w:rsidR="001E4335" w:rsidRPr="00225FBE" w:rsidRDefault="001E4335" w:rsidP="00423B02">
            <w:pPr>
              <w:spacing w:line="276" w:lineRule="auto"/>
            </w:pPr>
          </w:p>
          <w:p w:rsidR="001E4335" w:rsidRPr="00225FBE" w:rsidRDefault="00176520" w:rsidP="00423B02">
            <w:pPr>
              <w:spacing w:line="276" w:lineRule="auto"/>
            </w:pPr>
            <w:r>
              <w:t>18</w:t>
            </w:r>
            <w:r w:rsidR="001E4335" w:rsidRPr="00225FBE">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физкультуры.</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lastRenderedPageBreak/>
              <w:t>1.</w:t>
            </w:r>
            <w:r w:rsidRPr="00225FBE">
              <w:rPr>
                <w:bCs/>
                <w:lang w:eastAsia="ru-RU"/>
              </w:rPr>
              <w:t xml:space="preserve"> Фольклорный праздник «Осенний бал».</w:t>
            </w:r>
          </w:p>
          <w:p w:rsidR="001E4335" w:rsidRPr="00225FBE" w:rsidRDefault="001E4335" w:rsidP="00423B02">
            <w:pPr>
              <w:spacing w:line="276" w:lineRule="auto"/>
            </w:pPr>
          </w:p>
          <w:p w:rsidR="001E4335" w:rsidRPr="00225FBE" w:rsidRDefault="001E4335" w:rsidP="00423B02">
            <w:pPr>
              <w:spacing w:line="276" w:lineRule="auto"/>
            </w:pPr>
            <w:r w:rsidRPr="00225FBE">
              <w:t>2.Литературно-музыкальная композиция ко Дню матери.</w:t>
            </w:r>
          </w:p>
          <w:p w:rsidR="001E4335" w:rsidRPr="00225FBE" w:rsidRDefault="001E4335" w:rsidP="00423B02">
            <w:pPr>
              <w:spacing w:line="276" w:lineRule="auto"/>
            </w:pPr>
            <w:r w:rsidRPr="00225FBE">
              <w:lastRenderedPageBreak/>
              <w:t xml:space="preserve">3. XV районный Слёт </w:t>
            </w:r>
            <w:proofErr w:type="spellStart"/>
            <w:r w:rsidRPr="00225FBE">
              <w:t>гагаринцев</w:t>
            </w:r>
            <w:proofErr w:type="spellEnd"/>
            <w:r w:rsidRPr="00225FBE">
              <w:t>.</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lastRenderedPageBreak/>
              <w:t>01.11</w:t>
            </w:r>
          </w:p>
          <w:p w:rsidR="001E4335" w:rsidRPr="00225FBE" w:rsidRDefault="001E4335" w:rsidP="00423B02">
            <w:pPr>
              <w:spacing w:line="276" w:lineRule="auto"/>
            </w:pPr>
          </w:p>
          <w:p w:rsidR="001E4335" w:rsidRPr="00225FBE" w:rsidRDefault="00176520" w:rsidP="00423B02">
            <w:pPr>
              <w:spacing w:line="276" w:lineRule="auto"/>
            </w:pPr>
            <w:r>
              <w:t>25</w:t>
            </w:r>
            <w:r w:rsidR="001E4335" w:rsidRPr="00225FBE">
              <w:t>.11</w:t>
            </w:r>
          </w:p>
          <w:p w:rsidR="001E4335" w:rsidRPr="00225FBE" w:rsidRDefault="001E4335" w:rsidP="00423B02">
            <w:pPr>
              <w:spacing w:line="276" w:lineRule="auto"/>
            </w:pPr>
          </w:p>
          <w:p w:rsidR="001E4335" w:rsidRPr="00225FBE" w:rsidRDefault="00176520" w:rsidP="00423B02">
            <w:pPr>
              <w:spacing w:line="276" w:lineRule="auto"/>
            </w:pPr>
            <w:r>
              <w:t>21</w:t>
            </w:r>
            <w:r w:rsidR="001E4335" w:rsidRPr="00225FBE">
              <w:t>.11</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57221A" w:rsidP="0057221A">
            <w:pPr>
              <w:spacing w:line="276" w:lineRule="auto"/>
            </w:pPr>
            <w:r>
              <w:lastRenderedPageBreak/>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 xml:space="preserve">классные </w:t>
            </w:r>
            <w:r w:rsidRPr="00225FBE">
              <w:lastRenderedPageBreak/>
              <w:t>руководители</w:t>
            </w:r>
          </w:p>
        </w:tc>
      </w:tr>
      <w:tr w:rsidR="001E4335" w:rsidRPr="00225FBE" w:rsidTr="00B55ACF">
        <w:trPr>
          <w:trHeight w:val="1931"/>
        </w:trPr>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lastRenderedPageBreak/>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176520" w:rsidRDefault="001E4335" w:rsidP="00176520">
            <w:pPr>
              <w:rPr>
                <w:lang w:eastAsia="ru-RU"/>
              </w:rPr>
            </w:pPr>
            <w:r w:rsidRPr="00225FBE">
              <w:rPr>
                <w:color w:val="000000"/>
                <w:shd w:val="clear" w:color="auto" w:fill="FFFFFF"/>
              </w:rPr>
              <w:t>1.</w:t>
            </w:r>
            <w:r w:rsidRPr="00225FBE">
              <w:rPr>
                <w:lang w:eastAsia="ru-RU"/>
              </w:rPr>
              <w:t xml:space="preserve"> </w:t>
            </w:r>
            <w:r w:rsidR="00176520" w:rsidRPr="00176520">
              <w:rPr>
                <w:color w:val="000000"/>
                <w:shd w:val="clear" w:color="auto" w:fill="FFFFFF"/>
              </w:rPr>
              <w:t>135 лет со дня рождения </w:t>
            </w:r>
            <w:hyperlink r:id="rId10" w:anchor="more" w:tgtFrame="_blank" w:history="1">
              <w:r w:rsidR="00176520" w:rsidRPr="00176520">
                <w:rPr>
                  <w:rStyle w:val="ab"/>
                  <w:color w:val="auto"/>
                  <w:u w:val="none"/>
                  <w:shd w:val="clear" w:color="auto" w:fill="FFFFFF"/>
                </w:rPr>
                <w:t>Самуила Яковлевича Маршака</w:t>
              </w:r>
            </w:hyperlink>
            <w:r w:rsidR="00176520" w:rsidRPr="00176520">
              <w:rPr>
                <w:color w:val="000000"/>
                <w:shd w:val="clear" w:color="auto" w:fill="FFFFFF"/>
              </w:rPr>
              <w:t>, поэта, переводчика (1887-1964)</w:t>
            </w:r>
            <w:r w:rsidR="00176520">
              <w:rPr>
                <w:color w:val="000000"/>
                <w:shd w:val="clear" w:color="auto" w:fill="FFFFFF"/>
              </w:rPr>
              <w:t>.</w:t>
            </w:r>
          </w:p>
          <w:p w:rsidR="00176520" w:rsidRDefault="00176520" w:rsidP="00176520">
            <w:pPr>
              <w:rPr>
                <w:color w:val="000000"/>
                <w:shd w:val="clear" w:color="auto" w:fill="FFFFFF"/>
              </w:rPr>
            </w:pPr>
            <w:r>
              <w:rPr>
                <w:lang w:eastAsia="ru-RU"/>
              </w:rPr>
              <w:t>2.</w:t>
            </w:r>
            <w:r>
              <w:rPr>
                <w:rFonts w:ascii="Arial" w:hAnsi="Arial" w:cs="Arial"/>
                <w:color w:val="000000"/>
                <w:sz w:val="27"/>
                <w:szCs w:val="27"/>
                <w:shd w:val="clear" w:color="auto" w:fill="FFFFFF"/>
              </w:rPr>
              <w:t xml:space="preserve"> </w:t>
            </w:r>
            <w:r w:rsidRPr="00176520">
              <w:rPr>
                <w:color w:val="000000"/>
                <w:shd w:val="clear" w:color="auto" w:fill="FFFFFF"/>
              </w:rPr>
              <w:t xml:space="preserve">170 лет со дня рождения Дмитрия </w:t>
            </w:r>
            <w:proofErr w:type="spellStart"/>
            <w:r w:rsidRPr="00176520">
              <w:rPr>
                <w:color w:val="000000"/>
                <w:shd w:val="clear" w:color="auto" w:fill="FFFFFF"/>
              </w:rPr>
              <w:t>Наркисовича</w:t>
            </w:r>
            <w:proofErr w:type="spellEnd"/>
            <w:r w:rsidRPr="00176520">
              <w:rPr>
                <w:color w:val="000000"/>
                <w:shd w:val="clear" w:color="auto" w:fill="FFFFFF"/>
              </w:rPr>
              <w:t xml:space="preserve"> </w:t>
            </w:r>
            <w:proofErr w:type="spellStart"/>
            <w:proofErr w:type="gramStart"/>
            <w:r w:rsidRPr="00176520">
              <w:rPr>
                <w:color w:val="000000"/>
                <w:shd w:val="clear" w:color="auto" w:fill="FFFFFF"/>
              </w:rPr>
              <w:t>Мамина-Сибиряка</w:t>
            </w:r>
            <w:proofErr w:type="spellEnd"/>
            <w:proofErr w:type="gramEnd"/>
            <w:r w:rsidRPr="00176520">
              <w:rPr>
                <w:color w:val="000000"/>
                <w:shd w:val="clear" w:color="auto" w:fill="FFFFFF"/>
              </w:rPr>
              <w:t>, писателя (1852-1912)</w:t>
            </w:r>
            <w:r>
              <w:rPr>
                <w:color w:val="000000"/>
                <w:shd w:val="clear" w:color="auto" w:fill="FFFFFF"/>
              </w:rPr>
              <w:t>.</w:t>
            </w:r>
          </w:p>
          <w:p w:rsidR="00176520" w:rsidRPr="00176520" w:rsidRDefault="00176520" w:rsidP="00176520">
            <w:pPr>
              <w:rPr>
                <w:lang w:eastAsia="ru-RU"/>
              </w:rPr>
            </w:pPr>
            <w:r>
              <w:rPr>
                <w:color w:val="000000"/>
                <w:shd w:val="clear" w:color="auto" w:fill="FFFFFF"/>
              </w:rPr>
              <w:t>3.</w:t>
            </w:r>
            <w:r>
              <w:rPr>
                <w:rFonts w:ascii="Arial" w:hAnsi="Arial" w:cs="Arial"/>
                <w:color w:val="000000"/>
                <w:sz w:val="27"/>
                <w:szCs w:val="27"/>
                <w:shd w:val="clear" w:color="auto" w:fill="FFFFFF"/>
              </w:rPr>
              <w:t xml:space="preserve"> </w:t>
            </w:r>
            <w:r w:rsidRPr="00176520">
              <w:rPr>
                <w:color w:val="000000"/>
                <w:shd w:val="clear" w:color="auto" w:fill="FFFFFF"/>
              </w:rPr>
              <w:t>105 лет Октябрьской революции в России 1917 года</w:t>
            </w:r>
            <w:r>
              <w:rPr>
                <w:color w:val="000000"/>
                <w:shd w:val="clear" w:color="auto" w:fill="FFFFFF"/>
              </w:rPr>
              <w:t>.</w:t>
            </w:r>
          </w:p>
          <w:p w:rsidR="00176520" w:rsidRPr="00176520" w:rsidRDefault="00176520" w:rsidP="00176520"/>
          <w:p w:rsidR="001E4335" w:rsidRPr="00225FBE" w:rsidRDefault="001E4335" w:rsidP="00423B02">
            <w:pPr>
              <w:spacing w:line="276" w:lineRule="auto"/>
              <w:rPr>
                <w:lang w:eastAsia="ru-RU"/>
              </w:rPr>
            </w:pPr>
            <w:r w:rsidRPr="00225FBE">
              <w:t xml:space="preserve">4. </w:t>
            </w:r>
            <w:r w:rsidRPr="00225FBE">
              <w:rPr>
                <w:bCs/>
                <w:lang w:eastAsia="ru-RU"/>
              </w:rPr>
              <w:t>Международный день правовой помощи детям.</w:t>
            </w:r>
          </w:p>
          <w:p w:rsidR="001E4335" w:rsidRPr="00225FBE" w:rsidRDefault="001E4335" w:rsidP="00423B02">
            <w:pPr>
              <w:spacing w:line="276" w:lineRule="auto"/>
              <w:rPr>
                <w:lang w:eastAsia="ru-RU"/>
              </w:rPr>
            </w:pPr>
            <w:r w:rsidRPr="00225FBE">
              <w:rPr>
                <w:lang w:eastAsia="ru-RU"/>
              </w:rPr>
              <w:t>5.</w:t>
            </w:r>
            <w:r w:rsidRPr="00225FBE">
              <w:t xml:space="preserve"> </w:t>
            </w:r>
            <w:r w:rsidRPr="00225FBE">
              <w:rPr>
                <w:lang w:eastAsia="ru-RU"/>
              </w:rPr>
              <w:t>Правовой лекторий «</w:t>
            </w:r>
            <w:proofErr w:type="spellStart"/>
            <w:proofErr w:type="gramStart"/>
            <w:r w:rsidRPr="00225FBE">
              <w:rPr>
                <w:lang w:eastAsia="ru-RU"/>
              </w:rPr>
              <w:t>Дети-детям</w:t>
            </w:r>
            <w:proofErr w:type="spellEnd"/>
            <w:proofErr w:type="gramEnd"/>
            <w:r w:rsidRPr="00225FBE">
              <w:rPr>
                <w:lang w:eastAsia="ru-RU"/>
              </w:rPr>
              <w:t>».</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76520" w:rsidP="00423B02">
            <w:pPr>
              <w:spacing w:line="276" w:lineRule="auto"/>
            </w:pPr>
            <w:r>
              <w:t>03</w:t>
            </w:r>
            <w:r w:rsidR="001E4335" w:rsidRPr="00225FBE">
              <w:t>.11</w:t>
            </w:r>
          </w:p>
          <w:p w:rsidR="001E4335" w:rsidRPr="00225FBE" w:rsidRDefault="001E4335" w:rsidP="00423B02">
            <w:pPr>
              <w:spacing w:line="276" w:lineRule="auto"/>
            </w:pPr>
          </w:p>
          <w:p w:rsidR="001E4335" w:rsidRPr="00225FBE" w:rsidRDefault="00176520" w:rsidP="00423B02">
            <w:pPr>
              <w:spacing w:line="276" w:lineRule="auto"/>
            </w:pPr>
            <w:r>
              <w:t>06.11</w:t>
            </w:r>
          </w:p>
          <w:p w:rsidR="001E4335" w:rsidRDefault="001E4335" w:rsidP="00423B02">
            <w:pPr>
              <w:spacing w:line="276" w:lineRule="auto"/>
            </w:pPr>
          </w:p>
          <w:p w:rsidR="00176520" w:rsidRDefault="00176520" w:rsidP="00423B02">
            <w:pPr>
              <w:spacing w:line="276" w:lineRule="auto"/>
            </w:pPr>
          </w:p>
          <w:p w:rsidR="00176520" w:rsidRPr="00225FBE" w:rsidRDefault="00176520" w:rsidP="00423B02">
            <w:pPr>
              <w:spacing w:line="276" w:lineRule="auto"/>
            </w:pPr>
            <w:r>
              <w:t>07.11</w:t>
            </w:r>
          </w:p>
          <w:p w:rsidR="001E4335" w:rsidRPr="00225FBE" w:rsidRDefault="00176520" w:rsidP="00423B02">
            <w:pPr>
              <w:spacing w:line="276" w:lineRule="auto"/>
            </w:pPr>
            <w:r>
              <w:t>21</w:t>
            </w:r>
            <w:r w:rsidR="001E4335" w:rsidRPr="00225FBE">
              <w:t>.11</w:t>
            </w:r>
          </w:p>
          <w:p w:rsidR="001E4335" w:rsidRPr="00225FBE" w:rsidRDefault="001E4335" w:rsidP="00423B02">
            <w:pPr>
              <w:spacing w:line="276" w:lineRule="auto"/>
            </w:pPr>
          </w:p>
          <w:p w:rsidR="001E4335" w:rsidRPr="00225FBE" w:rsidRDefault="00176520" w:rsidP="00423B02">
            <w:pPr>
              <w:spacing w:line="276" w:lineRule="auto"/>
            </w:pPr>
            <w:r>
              <w:t>15.11-22</w:t>
            </w:r>
            <w:r w:rsidR="001E4335" w:rsidRPr="00225FBE">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библиотекарь,</w:t>
            </w:r>
          </w:p>
          <w:p w:rsidR="001E4335" w:rsidRPr="00225FBE" w:rsidRDefault="0057221A" w:rsidP="0057221A">
            <w:pPr>
              <w:spacing w:line="276" w:lineRule="auto"/>
            </w:pPr>
            <w:r>
              <w:t>соц</w:t>
            </w:r>
            <w:proofErr w:type="gramStart"/>
            <w:r>
              <w:t>.п</w:t>
            </w:r>
            <w:proofErr w:type="gramEnd"/>
            <w:r>
              <w:t>едагог</w:t>
            </w:r>
          </w:p>
        </w:tc>
      </w:tr>
    </w:tbl>
    <w:p w:rsidR="008E61ED" w:rsidRDefault="008E61ED" w:rsidP="001E4335">
      <w:pPr>
        <w:spacing w:line="276" w:lineRule="auto"/>
        <w:rPr>
          <w:b/>
          <w:color w:val="FF0000"/>
        </w:rPr>
      </w:pPr>
    </w:p>
    <w:p w:rsidR="008E61ED" w:rsidRDefault="008E61E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ДЕКАБРЬ</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rPr>
                <w:b/>
              </w:rPr>
              <w:t>Ответственный</w:t>
            </w:r>
          </w:p>
        </w:tc>
      </w:tr>
      <w:tr w:rsidR="001E4335" w:rsidRPr="00225FBE" w:rsidTr="00B55ACF">
        <w:trPr>
          <w:trHeight w:val="3183"/>
        </w:trPr>
        <w:tc>
          <w:tcPr>
            <w:tcW w:w="2694"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rPr>
                <w:color w:val="000000"/>
              </w:rPr>
              <w:t xml:space="preserve">1. </w:t>
            </w:r>
            <w:r w:rsidRPr="00225FBE">
              <w:t xml:space="preserve"> День Неизвестного солдата</w:t>
            </w:r>
          </w:p>
          <w:p w:rsidR="001E4335" w:rsidRPr="00225FBE" w:rsidRDefault="001E4335" w:rsidP="00423B02">
            <w:pPr>
              <w:spacing w:line="276" w:lineRule="auto"/>
              <w:rPr>
                <w:lang w:eastAsia="ru-RU"/>
              </w:rPr>
            </w:pPr>
            <w:r w:rsidRPr="00225FBE">
              <w:rPr>
                <w:bCs/>
                <w:lang w:eastAsia="ru-RU"/>
              </w:rPr>
              <w:t>2. Всероссийская акция «Час кода».</w:t>
            </w:r>
          </w:p>
          <w:p w:rsidR="001E4335" w:rsidRPr="00225FBE" w:rsidRDefault="001E4335" w:rsidP="00423B02">
            <w:pPr>
              <w:spacing w:line="276" w:lineRule="auto"/>
              <w:ind w:right="1735"/>
              <w:rPr>
                <w:lang w:eastAsia="ru-RU"/>
              </w:rPr>
            </w:pPr>
            <w:r w:rsidRPr="00225FBE">
              <w:rPr>
                <w:lang w:eastAsia="ru-RU"/>
              </w:rPr>
              <w:t>3. День Героев Отечества.</w:t>
            </w:r>
          </w:p>
          <w:p w:rsidR="001E4335" w:rsidRPr="00225FBE" w:rsidRDefault="001E4335" w:rsidP="00423B02">
            <w:pPr>
              <w:spacing w:line="276" w:lineRule="auto"/>
              <w:ind w:right="1735"/>
              <w:rPr>
                <w:bCs/>
              </w:rPr>
            </w:pPr>
            <w:r w:rsidRPr="00225FBE">
              <w:rPr>
                <w:lang w:eastAsia="ru-RU"/>
              </w:rPr>
              <w:t xml:space="preserve">4. </w:t>
            </w:r>
            <w:r w:rsidRPr="00225FBE">
              <w:rPr>
                <w:bCs/>
              </w:rPr>
              <w:t>День конституции РФ.</w:t>
            </w:r>
          </w:p>
          <w:p w:rsidR="001E4335" w:rsidRDefault="001E4335" w:rsidP="00423B02">
            <w:pPr>
              <w:spacing w:line="276" w:lineRule="auto"/>
              <w:ind w:right="318"/>
              <w:rPr>
                <w:bCs/>
              </w:rPr>
            </w:pPr>
            <w:r w:rsidRPr="00225FBE">
              <w:rPr>
                <w:bCs/>
              </w:rPr>
              <w:t>5. Участие в районном фестивале военно-патриотической песни «Горжусь тобой, моя Россия!».</w:t>
            </w:r>
          </w:p>
          <w:p w:rsidR="00176520" w:rsidRDefault="00176520" w:rsidP="00423B02">
            <w:pPr>
              <w:spacing w:line="276" w:lineRule="auto"/>
              <w:ind w:right="318"/>
            </w:pPr>
            <w:r>
              <w:rPr>
                <w:bCs/>
              </w:rPr>
              <w:t>6.</w:t>
            </w:r>
            <w:r>
              <w:t xml:space="preserve"> Классный час. Разговор</w:t>
            </w:r>
            <w:r w:rsidR="00B96689">
              <w:t>ы</w:t>
            </w:r>
            <w:r>
              <w:t xml:space="preserve"> о </w:t>
            </w:r>
            <w:proofErr w:type="gramStart"/>
            <w:r>
              <w:t>важном</w:t>
            </w:r>
            <w:proofErr w:type="gramEnd"/>
            <w:r>
              <w:t>.</w:t>
            </w:r>
            <w:r w:rsidR="00B96689">
              <w:t xml:space="preserve"> Волонтеры.</w:t>
            </w:r>
          </w:p>
          <w:p w:rsidR="00B96689" w:rsidRDefault="00B96689" w:rsidP="00423B02">
            <w:pPr>
              <w:spacing w:line="276" w:lineRule="auto"/>
              <w:ind w:right="318"/>
            </w:pPr>
            <w:r>
              <w:t xml:space="preserve">7. Классный час. Разговоры о </w:t>
            </w:r>
            <w:proofErr w:type="gramStart"/>
            <w:r>
              <w:t>важном</w:t>
            </w:r>
            <w:proofErr w:type="gramEnd"/>
            <w:r>
              <w:t>. День Конституции.</w:t>
            </w:r>
          </w:p>
          <w:p w:rsidR="00B96689" w:rsidRDefault="00B96689" w:rsidP="00423B02">
            <w:pPr>
              <w:spacing w:line="276" w:lineRule="auto"/>
              <w:ind w:right="318"/>
            </w:pPr>
            <w:r>
              <w:t xml:space="preserve">8. Классный час. Разговоры о </w:t>
            </w:r>
            <w:proofErr w:type="gramStart"/>
            <w:r>
              <w:t>важном</w:t>
            </w:r>
            <w:proofErr w:type="gramEnd"/>
            <w:r>
              <w:t>.</w:t>
            </w:r>
          </w:p>
          <w:p w:rsidR="00B96689" w:rsidRDefault="00B96689" w:rsidP="00423B02">
            <w:pPr>
              <w:spacing w:line="276" w:lineRule="auto"/>
              <w:ind w:right="318"/>
            </w:pPr>
            <w:r>
              <w:t>«Семейные праздники и мечты».</w:t>
            </w:r>
          </w:p>
          <w:p w:rsidR="00B96689" w:rsidRDefault="00B96689" w:rsidP="00B96689">
            <w:pPr>
              <w:spacing w:line="276" w:lineRule="auto"/>
              <w:ind w:right="318"/>
            </w:pPr>
            <w:r>
              <w:t xml:space="preserve">9. Классный час. Разговоры о </w:t>
            </w:r>
            <w:proofErr w:type="gramStart"/>
            <w:r>
              <w:t>важном</w:t>
            </w:r>
            <w:proofErr w:type="gramEnd"/>
            <w:r>
              <w:t>.</w:t>
            </w:r>
          </w:p>
          <w:p w:rsidR="00B96689" w:rsidRPr="00225FBE" w:rsidRDefault="00B96689" w:rsidP="00423B02">
            <w:pPr>
              <w:spacing w:line="276" w:lineRule="auto"/>
              <w:ind w:right="318"/>
              <w:rPr>
                <w:lang w:eastAsia="ru-RU"/>
              </w:rPr>
            </w:pPr>
            <w:r>
              <w:rPr>
                <w:lang w:eastAsia="ru-RU"/>
              </w:rPr>
              <w:t>Тема нового года.</w:t>
            </w:r>
          </w:p>
        </w:tc>
        <w:tc>
          <w:tcPr>
            <w:tcW w:w="2126" w:type="dxa"/>
            <w:tcBorders>
              <w:top w:val="single" w:sz="4" w:space="0" w:color="000000"/>
              <w:left w:val="single" w:sz="4" w:space="0" w:color="000000"/>
            </w:tcBorders>
            <w:shd w:val="clear" w:color="auto" w:fill="auto"/>
          </w:tcPr>
          <w:p w:rsidR="001E4335" w:rsidRPr="00225FBE" w:rsidRDefault="00176520" w:rsidP="00423B02">
            <w:pPr>
              <w:spacing w:line="276" w:lineRule="auto"/>
            </w:pPr>
            <w:r>
              <w:t>02</w:t>
            </w:r>
            <w:r w:rsidR="001E4335" w:rsidRPr="00225FBE">
              <w:t>.12</w:t>
            </w:r>
          </w:p>
          <w:p w:rsidR="001E4335" w:rsidRPr="00225FBE" w:rsidRDefault="00176520" w:rsidP="00423B02">
            <w:pPr>
              <w:spacing w:line="276" w:lineRule="auto"/>
            </w:pPr>
            <w:r>
              <w:t>02.12-9</w:t>
            </w:r>
            <w:r w:rsidR="001E4335" w:rsidRPr="00225FBE">
              <w:t>.12</w:t>
            </w:r>
          </w:p>
          <w:p w:rsidR="001E4335" w:rsidRPr="00225FBE" w:rsidRDefault="001E4335" w:rsidP="00423B02">
            <w:pPr>
              <w:spacing w:line="276" w:lineRule="auto"/>
            </w:pPr>
            <w:r w:rsidRPr="00225FBE">
              <w:t>09.12</w:t>
            </w:r>
          </w:p>
          <w:p w:rsidR="001E4335" w:rsidRPr="00225FBE" w:rsidRDefault="001E4335" w:rsidP="00423B02">
            <w:pPr>
              <w:spacing w:line="276" w:lineRule="auto"/>
            </w:pPr>
          </w:p>
          <w:p w:rsidR="001E4335" w:rsidRPr="00225FBE" w:rsidRDefault="00176520" w:rsidP="00423B02">
            <w:pPr>
              <w:spacing w:line="276" w:lineRule="auto"/>
            </w:pPr>
            <w:r>
              <w:t>12</w:t>
            </w:r>
            <w:r w:rsidR="001E4335" w:rsidRPr="00225FBE">
              <w:t>.12</w:t>
            </w:r>
          </w:p>
          <w:p w:rsidR="001E4335" w:rsidRPr="00225FBE" w:rsidRDefault="001E4335" w:rsidP="00423B02">
            <w:pPr>
              <w:spacing w:line="276" w:lineRule="auto"/>
            </w:pPr>
          </w:p>
          <w:p w:rsidR="001E4335" w:rsidRPr="00225FBE" w:rsidRDefault="001E4335" w:rsidP="00423B02">
            <w:pPr>
              <w:spacing w:line="276" w:lineRule="auto"/>
            </w:pPr>
            <w:r w:rsidRPr="00225FBE">
              <w:t>09.12</w:t>
            </w:r>
          </w:p>
          <w:p w:rsidR="001E4335" w:rsidRDefault="001E4335" w:rsidP="00423B02"/>
          <w:p w:rsidR="00B96689" w:rsidRDefault="00B96689" w:rsidP="00423B02">
            <w:r>
              <w:t>05.12</w:t>
            </w:r>
          </w:p>
          <w:p w:rsidR="00B96689" w:rsidRDefault="00B96689" w:rsidP="00423B02"/>
          <w:p w:rsidR="00B96689" w:rsidRDefault="00B96689" w:rsidP="00423B02">
            <w:r>
              <w:t>12.12</w:t>
            </w:r>
          </w:p>
          <w:p w:rsidR="00B96689" w:rsidRDefault="00B96689" w:rsidP="00423B02"/>
          <w:p w:rsidR="00B96689" w:rsidRDefault="00B96689" w:rsidP="00423B02">
            <w:r>
              <w:t>19.12</w:t>
            </w:r>
          </w:p>
          <w:p w:rsidR="00B96689" w:rsidRDefault="00B96689" w:rsidP="00423B02"/>
          <w:p w:rsidR="00B96689" w:rsidRDefault="00B96689" w:rsidP="00423B02"/>
          <w:p w:rsidR="00B96689" w:rsidRPr="00225FBE" w:rsidRDefault="00B96689" w:rsidP="00423B02">
            <w:r>
              <w:t>26.12</w:t>
            </w:r>
          </w:p>
        </w:tc>
        <w:tc>
          <w:tcPr>
            <w:tcW w:w="1985" w:type="dxa"/>
            <w:tcBorders>
              <w:top w:val="single" w:sz="4" w:space="0" w:color="000000"/>
              <w:left w:val="single" w:sz="4" w:space="0" w:color="000000"/>
              <w:right w:val="single" w:sz="4" w:space="0" w:color="000000"/>
            </w:tcBorders>
            <w:shd w:val="clear" w:color="auto" w:fill="auto"/>
          </w:tcPr>
          <w:p w:rsidR="001E4335" w:rsidRPr="00225FBE"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r w:rsidR="001E4335" w:rsidRPr="00225FBE">
              <w:t xml:space="preserve"> учитель информатики,</w:t>
            </w:r>
          </w:p>
          <w:p w:rsidR="001E4335" w:rsidRPr="00225FBE" w:rsidRDefault="001E4335" w:rsidP="00423B02">
            <w:r w:rsidRPr="00225FBE">
              <w:t xml:space="preserve">учитель истории </w:t>
            </w:r>
          </w:p>
          <w:p w:rsidR="001E4335" w:rsidRPr="00225FBE" w:rsidRDefault="001E4335" w:rsidP="00423B02"/>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rPr>
                <w:lang w:eastAsia="ru-RU"/>
              </w:rPr>
            </w:pPr>
            <w:r w:rsidRPr="00225FBE">
              <w:rPr>
                <w:lang w:eastAsia="ru-RU"/>
              </w:rPr>
              <w:t>1.Операция «Помоги пернатому другу».</w:t>
            </w:r>
          </w:p>
          <w:p w:rsidR="001E4335" w:rsidRPr="00225FBE" w:rsidRDefault="001E4335" w:rsidP="00423B02">
            <w:pPr>
              <w:rPr>
                <w:lang w:eastAsia="ru-RU"/>
              </w:rPr>
            </w:pPr>
            <w:r w:rsidRPr="00225FBE">
              <w:rPr>
                <w:lang w:eastAsia="ru-RU"/>
              </w:rPr>
              <w:t xml:space="preserve">2.Всемирный день борьбы со </w:t>
            </w:r>
            <w:proofErr w:type="spellStart"/>
            <w:r w:rsidRPr="00225FBE">
              <w:rPr>
                <w:lang w:eastAsia="ru-RU"/>
              </w:rPr>
              <w:t>СПИДом</w:t>
            </w:r>
            <w:proofErr w:type="spellEnd"/>
            <w:r w:rsidRPr="00225FBE">
              <w:rPr>
                <w:lang w:eastAsia="ru-RU"/>
              </w:rPr>
              <w:t>.</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r w:rsidRPr="00225FBE">
              <w:t>01.12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учитель биологии</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1F59DB" w:rsidRDefault="001E4335" w:rsidP="001F59DB">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«Весёлые старты».</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76520" w:rsidP="00423B02">
            <w:pPr>
              <w:spacing w:line="276" w:lineRule="auto"/>
            </w:pPr>
            <w:r>
              <w:t>05</w:t>
            </w:r>
            <w:r w:rsidR="001E4335" w:rsidRPr="00225FBE">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 xml:space="preserve">Учитель физкультуры </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w:t>
            </w:r>
            <w:r w:rsidRPr="0053574C">
              <w:rPr>
                <w:b/>
                <w:iCs/>
                <w:color w:val="000000"/>
                <w:w w:val="0"/>
              </w:rPr>
              <w:lastRenderedPageBreak/>
              <w:t>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lastRenderedPageBreak/>
              <w:t>1.Подготовка к новогоднему празднику.</w:t>
            </w:r>
          </w:p>
          <w:p w:rsidR="001E4335" w:rsidRPr="00225FBE" w:rsidRDefault="001E4335" w:rsidP="00423B02">
            <w:pPr>
              <w:spacing w:line="276" w:lineRule="auto"/>
            </w:pPr>
            <w:r w:rsidRPr="00225FBE">
              <w:t>2.Новогодний праздник «Новогодняя сказка».</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20.12-30.12</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lastRenderedPageBreak/>
              <w:t xml:space="preserve"> классные руководители</w:t>
            </w:r>
          </w:p>
          <w:p w:rsidR="001E4335" w:rsidRPr="00225FBE" w:rsidRDefault="001E4335" w:rsidP="00423B02">
            <w:pPr>
              <w:spacing w:line="276" w:lineRule="auto"/>
            </w:pP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lastRenderedPageBreak/>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76520" w:rsidRPr="00176520" w:rsidRDefault="00176520" w:rsidP="00176520">
            <w:pPr>
              <w:rPr>
                <w:color w:val="000000"/>
                <w:shd w:val="clear" w:color="auto" w:fill="FFFFFF"/>
              </w:rPr>
            </w:pPr>
            <w:r>
              <w:rPr>
                <w:color w:val="000000"/>
                <w:shd w:val="clear" w:color="auto" w:fill="FFFFFF"/>
              </w:rPr>
              <w:t>1.</w:t>
            </w:r>
            <w:r w:rsidRPr="00176520">
              <w:rPr>
                <w:color w:val="000000"/>
                <w:shd w:val="clear" w:color="auto" w:fill="FFFFFF"/>
              </w:rPr>
              <w:t>205 лет со дня рождения Александра Ивановича Одоевского, поэта (1802 – 1839).</w:t>
            </w:r>
          </w:p>
          <w:p w:rsidR="00176520" w:rsidRPr="00176520" w:rsidRDefault="00176520" w:rsidP="00176520">
            <w:pPr>
              <w:rPr>
                <w:bCs/>
                <w:lang w:eastAsia="ru-RU"/>
              </w:rPr>
            </w:pPr>
            <w:r>
              <w:rPr>
                <w:bCs/>
                <w:lang w:eastAsia="ru-RU"/>
              </w:rPr>
              <w:t>2.</w:t>
            </w:r>
            <w:r>
              <w:rPr>
                <w:rFonts w:ascii="Arial" w:hAnsi="Arial" w:cs="Arial"/>
                <w:color w:val="000000"/>
                <w:sz w:val="27"/>
                <w:szCs w:val="27"/>
                <w:shd w:val="clear" w:color="auto" w:fill="FFFFFF"/>
              </w:rPr>
              <w:t xml:space="preserve"> </w:t>
            </w:r>
            <w:r w:rsidRPr="00176520">
              <w:rPr>
                <w:shd w:val="clear" w:color="auto" w:fill="FFFFFF"/>
              </w:rPr>
              <w:t>85 лет со дня рождения </w:t>
            </w:r>
            <w:hyperlink r:id="rId11" w:anchor="more" w:tgtFrame="_blank" w:history="1">
              <w:r w:rsidRPr="00176520">
                <w:rPr>
                  <w:rStyle w:val="ab"/>
                  <w:color w:val="auto"/>
                  <w:u w:val="none"/>
                  <w:shd w:val="clear" w:color="auto" w:fill="FFFFFF"/>
                </w:rPr>
                <w:t>Эдуарда Николаевича Успенского</w:t>
              </w:r>
            </w:hyperlink>
            <w:r w:rsidRPr="00176520">
              <w:rPr>
                <w:shd w:val="clear" w:color="auto" w:fill="FFFFFF"/>
              </w:rPr>
              <w:t>, писателя (1937).</w:t>
            </w:r>
          </w:p>
          <w:p w:rsidR="001E4335" w:rsidRPr="00225FBE" w:rsidRDefault="001E4335" w:rsidP="00423B02">
            <w:pPr>
              <w:rPr>
                <w:bCs/>
                <w:lang w:eastAsia="ru-RU"/>
              </w:rPr>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76520" w:rsidP="00423B02">
            <w:pPr>
              <w:spacing w:line="276" w:lineRule="auto"/>
            </w:pPr>
            <w:r>
              <w:t>08</w:t>
            </w:r>
            <w:r w:rsidR="001E4335" w:rsidRPr="00225FBE">
              <w:t>.12</w:t>
            </w:r>
          </w:p>
          <w:p w:rsidR="001E4335" w:rsidRPr="00225FBE" w:rsidRDefault="001E4335" w:rsidP="00423B02">
            <w:pPr>
              <w:spacing w:line="276" w:lineRule="auto"/>
            </w:pPr>
          </w:p>
          <w:p w:rsidR="001E4335" w:rsidRPr="00225FBE" w:rsidRDefault="00176520" w:rsidP="00423B02">
            <w:pPr>
              <w:spacing w:line="276" w:lineRule="auto"/>
            </w:pPr>
            <w:r>
              <w:t>22.12</w:t>
            </w:r>
          </w:p>
          <w:p w:rsidR="001E4335" w:rsidRPr="00225FBE" w:rsidRDefault="001E4335" w:rsidP="00423B02">
            <w:pPr>
              <w:spacing w:line="276" w:lineRule="auto"/>
            </w:pPr>
          </w:p>
          <w:p w:rsidR="001E4335" w:rsidRPr="00225FBE" w:rsidRDefault="001E4335" w:rsidP="00176520">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1E4335" w:rsidP="0057221A">
            <w:pPr>
              <w:spacing w:line="276" w:lineRule="auto"/>
            </w:pPr>
            <w:r w:rsidRPr="00225FBE">
              <w:t xml:space="preserve"> </w:t>
            </w:r>
            <w:r w:rsidR="0057221A">
              <w:t>Зам</w:t>
            </w:r>
            <w:proofErr w:type="gramStart"/>
            <w:r w:rsidR="0057221A">
              <w:t>.д</w:t>
            </w:r>
            <w:proofErr w:type="gramEnd"/>
            <w:r w:rsidR="0057221A">
              <w:t xml:space="preserve">иректора </w:t>
            </w:r>
            <w:proofErr w:type="spellStart"/>
            <w:r w:rsidR="0057221A">
              <w:t>поВР</w:t>
            </w:r>
            <w:proofErr w:type="spellEnd"/>
            <w:r w:rsidR="0057221A">
              <w:t xml:space="preserve"> Шахвалиева Л.Н.,</w:t>
            </w:r>
          </w:p>
          <w:p w:rsidR="001E4335" w:rsidRPr="00225FBE" w:rsidRDefault="001E4335" w:rsidP="00423B02">
            <w:pPr>
              <w:spacing w:line="276" w:lineRule="auto"/>
            </w:pPr>
            <w:r w:rsidRPr="00225FBE">
              <w:t>классные руководители</w:t>
            </w:r>
          </w:p>
        </w:tc>
      </w:tr>
    </w:tbl>
    <w:p w:rsidR="00B96689" w:rsidRDefault="00B96689"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t>ЯНВАРЬ</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tcPr>
          <w:p w:rsidR="001E4335" w:rsidRPr="00055038" w:rsidRDefault="001E4335" w:rsidP="00055038">
            <w:pPr>
              <w:jc w:val="center"/>
              <w:rPr>
                <w:b/>
                <w:color w:val="000000"/>
                <w:w w:val="0"/>
              </w:rPr>
            </w:pPr>
            <w:r w:rsidRPr="0053574C">
              <w:rPr>
                <w:b/>
                <w:color w:val="000000"/>
                <w:w w:val="0"/>
              </w:rPr>
              <w:t>Виды, формы и содержание деятельности</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B55ACF">
        <w:trPr>
          <w:trHeight w:val="2093"/>
        </w:trPr>
        <w:tc>
          <w:tcPr>
            <w:tcW w:w="2694" w:type="dxa"/>
            <w:tcBorders>
              <w:top w:val="single" w:sz="4" w:space="0" w:color="000000"/>
              <w:left w:val="single" w:sz="4" w:space="0" w:color="000000"/>
            </w:tcBorders>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rPr>
                <w:bCs/>
                <w:lang w:eastAsia="ru-RU"/>
              </w:rPr>
            </w:pPr>
            <w:r w:rsidRPr="00225FBE">
              <w:t xml:space="preserve">1. </w:t>
            </w:r>
            <w:r w:rsidRPr="00225FBE">
              <w:rPr>
                <w:bCs/>
                <w:lang w:eastAsia="ru-RU"/>
              </w:rPr>
              <w:t>Международный день памяти жертв Холокоста.</w:t>
            </w:r>
          </w:p>
          <w:p w:rsidR="001E4335" w:rsidRDefault="001E4335" w:rsidP="00423B02">
            <w:pPr>
              <w:spacing w:line="276" w:lineRule="auto"/>
              <w:rPr>
                <w:lang w:eastAsia="ru-RU"/>
              </w:rPr>
            </w:pPr>
            <w:r w:rsidRPr="00225FBE">
              <w:rPr>
                <w:lang w:eastAsia="ru-RU"/>
              </w:rPr>
              <w:t>2. День воинской славы России - День снятия блокады</w:t>
            </w:r>
            <w:proofErr w:type="gramStart"/>
            <w:r w:rsidRPr="00225FBE">
              <w:rPr>
                <w:lang w:eastAsia="ru-RU"/>
              </w:rPr>
              <w:t>.</w:t>
            </w:r>
            <w:proofErr w:type="gramEnd"/>
            <w:r w:rsidRPr="00225FBE">
              <w:rPr>
                <w:lang w:eastAsia="ru-RU"/>
              </w:rPr>
              <w:t xml:space="preserve"> </w:t>
            </w:r>
            <w:proofErr w:type="gramStart"/>
            <w:r w:rsidRPr="00225FBE">
              <w:rPr>
                <w:lang w:eastAsia="ru-RU"/>
              </w:rPr>
              <w:t>г</w:t>
            </w:r>
            <w:proofErr w:type="gramEnd"/>
            <w:r w:rsidRPr="00225FBE">
              <w:rPr>
                <w:lang w:eastAsia="ru-RU"/>
              </w:rPr>
              <w:t>орода Ленинграда (1944г.) (Просмотр видеоролика).</w:t>
            </w:r>
          </w:p>
          <w:p w:rsidR="00B96689" w:rsidRDefault="00B96689" w:rsidP="00B96689">
            <w:pPr>
              <w:spacing w:line="276" w:lineRule="auto"/>
              <w:ind w:right="318"/>
            </w:pPr>
            <w:r>
              <w:rPr>
                <w:lang w:eastAsia="ru-RU"/>
              </w:rPr>
              <w:t>3.</w:t>
            </w:r>
            <w:r>
              <w:t xml:space="preserve"> Классный час. Разговоры о </w:t>
            </w:r>
            <w:proofErr w:type="gramStart"/>
            <w:r>
              <w:t>важном</w:t>
            </w:r>
            <w:proofErr w:type="gramEnd"/>
            <w:r>
              <w:t>.</w:t>
            </w:r>
          </w:p>
          <w:p w:rsidR="00B96689" w:rsidRPr="00225FBE" w:rsidRDefault="00B96689" w:rsidP="00423B02">
            <w:pPr>
              <w:spacing w:line="276" w:lineRule="auto"/>
            </w:pPr>
            <w:r>
              <w:t>Рождество.</w:t>
            </w:r>
          </w:p>
          <w:p w:rsidR="00B96689" w:rsidRDefault="00B96689" w:rsidP="00B96689">
            <w:pPr>
              <w:spacing w:line="276" w:lineRule="auto"/>
              <w:ind w:right="318"/>
            </w:pPr>
            <w:r>
              <w:t xml:space="preserve">4. Классный час. Разговоры о </w:t>
            </w:r>
            <w:proofErr w:type="gramStart"/>
            <w:r>
              <w:t>важном</w:t>
            </w:r>
            <w:proofErr w:type="gramEnd"/>
            <w:r>
              <w:t>.</w:t>
            </w:r>
          </w:p>
          <w:p w:rsidR="001E4335" w:rsidRDefault="00B96689" w:rsidP="00423B02">
            <w:pPr>
              <w:spacing w:line="276" w:lineRule="auto"/>
            </w:pPr>
            <w:r>
              <w:t>День снятия блокады Ленинграда.</w:t>
            </w:r>
          </w:p>
          <w:p w:rsidR="00B96689" w:rsidRDefault="00B96689" w:rsidP="00B96689">
            <w:pPr>
              <w:spacing w:line="276" w:lineRule="auto"/>
              <w:ind w:right="318"/>
            </w:pPr>
            <w:r>
              <w:t xml:space="preserve">5. Классный час. Разговоры о </w:t>
            </w:r>
            <w:proofErr w:type="gramStart"/>
            <w:r>
              <w:t>важном</w:t>
            </w:r>
            <w:proofErr w:type="gramEnd"/>
            <w:r>
              <w:t>.</w:t>
            </w:r>
          </w:p>
          <w:p w:rsidR="00B96689" w:rsidRPr="00225FBE" w:rsidRDefault="00B96689" w:rsidP="00423B02">
            <w:pPr>
              <w:spacing w:line="276" w:lineRule="auto"/>
            </w:pPr>
            <w:r>
              <w:t>День российского кино.</w:t>
            </w:r>
          </w:p>
        </w:tc>
        <w:tc>
          <w:tcPr>
            <w:tcW w:w="212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27.01</w:t>
            </w:r>
          </w:p>
          <w:p w:rsidR="001E4335" w:rsidRPr="00225FBE" w:rsidRDefault="001E4335" w:rsidP="00423B02">
            <w:pPr>
              <w:spacing w:line="276" w:lineRule="auto"/>
            </w:pPr>
          </w:p>
          <w:p w:rsidR="001E4335" w:rsidRPr="00225FBE" w:rsidRDefault="00B96689" w:rsidP="00423B02">
            <w:pPr>
              <w:spacing w:line="276" w:lineRule="auto"/>
            </w:pPr>
            <w:r>
              <w:t>30</w:t>
            </w:r>
            <w:r w:rsidR="001E4335" w:rsidRPr="00225FBE">
              <w:t>.01</w:t>
            </w:r>
          </w:p>
          <w:p w:rsidR="001E4335" w:rsidRDefault="001E4335" w:rsidP="00423B02"/>
          <w:p w:rsidR="00B96689" w:rsidRDefault="00B96689" w:rsidP="00423B02">
            <w:r>
              <w:t>16.01</w:t>
            </w:r>
          </w:p>
          <w:p w:rsidR="00B96689" w:rsidRDefault="00B96689" w:rsidP="00423B02"/>
          <w:p w:rsidR="00B96689" w:rsidRDefault="00B96689" w:rsidP="00423B02"/>
          <w:p w:rsidR="00B96689" w:rsidRDefault="00B96689" w:rsidP="00423B02">
            <w:r>
              <w:t>23.01</w:t>
            </w:r>
          </w:p>
          <w:p w:rsidR="00B96689" w:rsidRDefault="00B96689" w:rsidP="00423B02"/>
          <w:p w:rsidR="00B96689" w:rsidRPr="00225FBE" w:rsidRDefault="00B96689" w:rsidP="00423B02">
            <w:r>
              <w:t>30.01</w:t>
            </w:r>
          </w:p>
        </w:tc>
        <w:tc>
          <w:tcPr>
            <w:tcW w:w="1985" w:type="dxa"/>
            <w:tcBorders>
              <w:top w:val="single" w:sz="4" w:space="0" w:color="000000"/>
              <w:left w:val="single" w:sz="4" w:space="0" w:color="000000"/>
              <w:right w:val="single" w:sz="4" w:space="0" w:color="000000"/>
            </w:tcBorders>
            <w:shd w:val="clear" w:color="auto" w:fill="auto"/>
          </w:tcPr>
          <w:p w:rsidR="001E4335" w:rsidRPr="00225FBE"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классные руководители, учитель истории</w:t>
            </w:r>
          </w:p>
          <w:p w:rsidR="001E4335" w:rsidRPr="00225FBE" w:rsidRDefault="001E4335" w:rsidP="00423B02"/>
        </w:tc>
      </w:tr>
      <w:tr w:rsidR="001E4335" w:rsidRPr="00225FBE" w:rsidTr="00B55ACF">
        <w:tc>
          <w:tcPr>
            <w:tcW w:w="2694" w:type="dxa"/>
            <w:tcBorders>
              <w:top w:val="single" w:sz="4" w:space="0" w:color="000000"/>
              <w:left w:val="single" w:sz="4" w:space="0" w:color="000000"/>
              <w:bottom w:val="single" w:sz="4" w:space="0" w:color="000000"/>
            </w:tcBorders>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055038" w:rsidRDefault="001E4335" w:rsidP="00055038">
            <w:pPr>
              <w:jc w:val="center"/>
              <w:rPr>
                <w:b/>
                <w:iCs/>
                <w:color w:val="000000"/>
                <w:w w:val="0"/>
              </w:rPr>
            </w:pPr>
            <w:r w:rsidRPr="0053574C">
              <w:rPr>
                <w:b/>
                <w:iCs/>
                <w:color w:val="000000"/>
                <w:w w:val="0"/>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Pr="00225FBE">
              <w:rPr>
                <w:b/>
                <w:bCs/>
              </w:rPr>
              <w:t xml:space="preserve"> </w:t>
            </w:r>
            <w:r w:rsidRPr="00225FBE">
              <w:rPr>
                <w:bCs/>
              </w:rPr>
              <w:t>День заповедников и национальных парков.</w:t>
            </w:r>
          </w:p>
          <w:p w:rsidR="001E4335" w:rsidRPr="00225FBE" w:rsidRDefault="001E4335" w:rsidP="00423B02">
            <w:pPr>
              <w:spacing w:line="276" w:lineRule="auto"/>
            </w:pPr>
            <w:r w:rsidRPr="00225FBE">
              <w:t>2.Акция «Кормушка».</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11.02</w:t>
            </w: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1E4335" w:rsidP="00423B02">
            <w:pPr>
              <w:spacing w:line="276" w:lineRule="auto"/>
            </w:pPr>
            <w:r w:rsidRPr="00225FBE">
              <w:t>учитель биологии</w:t>
            </w:r>
          </w:p>
        </w:tc>
      </w:tr>
      <w:tr w:rsidR="001E4335" w:rsidRPr="00225FBE" w:rsidTr="00B55ACF">
        <w:tc>
          <w:tcPr>
            <w:tcW w:w="2694" w:type="dxa"/>
            <w:tcBorders>
              <w:top w:val="single" w:sz="4" w:space="0" w:color="000000"/>
              <w:left w:val="single" w:sz="4" w:space="0" w:color="000000"/>
              <w:bottom w:val="single" w:sz="4" w:space="0" w:color="000000"/>
            </w:tcBorders>
          </w:tcPr>
          <w:p w:rsidR="001E4335" w:rsidRDefault="001E4335" w:rsidP="00423B02">
            <w:pPr>
              <w:jc w:val="center"/>
              <w:rPr>
                <w:b/>
                <w:color w:val="000000"/>
                <w:w w:val="0"/>
              </w:rPr>
            </w:pPr>
            <w:r w:rsidRPr="0053574C">
              <w:rPr>
                <w:b/>
                <w:color w:val="000000"/>
                <w:w w:val="0"/>
              </w:rPr>
              <w:t xml:space="preserve">Модуль </w:t>
            </w:r>
          </w:p>
          <w:p w:rsidR="001E4335" w:rsidRPr="00055038" w:rsidRDefault="001E4335" w:rsidP="00055038">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«Олимпийцы среди нас» (зимние эстафеты).</w:t>
            </w:r>
          </w:p>
          <w:p w:rsidR="001E4335" w:rsidRPr="00225FBE" w:rsidRDefault="001E4335" w:rsidP="00423B02">
            <w:pPr>
              <w:spacing w:line="276" w:lineRule="auto"/>
            </w:pPr>
            <w:r w:rsidRPr="00225FBE">
              <w:t>2.  Конкурс снежных фигур « В гостях у Снежной Королевы».</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B96689" w:rsidP="00423B02">
            <w:pPr>
              <w:spacing w:line="276" w:lineRule="auto"/>
            </w:pPr>
            <w:r>
              <w:t>20</w:t>
            </w:r>
            <w:r w:rsidR="001E4335" w:rsidRPr="00225FBE">
              <w:t>.01</w:t>
            </w:r>
          </w:p>
          <w:p w:rsidR="001E4335" w:rsidRPr="00225FBE" w:rsidRDefault="001E4335" w:rsidP="00423B02">
            <w:pPr>
              <w:spacing w:line="276" w:lineRule="auto"/>
            </w:pPr>
          </w:p>
          <w:p w:rsidR="001E4335" w:rsidRPr="00225FBE" w:rsidRDefault="00B96689" w:rsidP="00423B02">
            <w:pPr>
              <w:spacing w:line="276" w:lineRule="auto"/>
            </w:pPr>
            <w:r>
              <w:t>27</w:t>
            </w:r>
            <w:r w:rsidR="001E4335" w:rsidRPr="00225FBE">
              <w:t>.01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 xml:space="preserve">Учитель </w:t>
            </w:r>
          </w:p>
          <w:p w:rsidR="001E4335" w:rsidRPr="00225FBE" w:rsidRDefault="001E4335" w:rsidP="00423B02">
            <w:pPr>
              <w:spacing w:line="276" w:lineRule="auto"/>
            </w:pPr>
            <w:r w:rsidRPr="00225FBE">
              <w:t xml:space="preserve">физкультуры </w:t>
            </w:r>
          </w:p>
        </w:tc>
      </w:tr>
      <w:tr w:rsidR="001E4335" w:rsidRPr="00225FBE" w:rsidTr="00B55ACF">
        <w:tc>
          <w:tcPr>
            <w:tcW w:w="2694" w:type="dxa"/>
            <w:tcBorders>
              <w:top w:val="single" w:sz="4" w:space="0" w:color="000000"/>
              <w:left w:val="single" w:sz="4" w:space="0" w:color="000000"/>
              <w:bottom w:val="single" w:sz="4" w:space="0" w:color="000000"/>
            </w:tcBorders>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055038" w:rsidRDefault="001E4335" w:rsidP="00055038">
            <w:pPr>
              <w:jc w:val="center"/>
              <w:rPr>
                <w:b/>
                <w:iCs/>
                <w:color w:val="000000"/>
                <w:w w:val="0"/>
              </w:rPr>
            </w:pPr>
            <w:r w:rsidRPr="0053574C">
              <w:rPr>
                <w:b/>
                <w:iCs/>
                <w:color w:val="000000"/>
                <w:w w:val="0"/>
              </w:rPr>
              <w:t xml:space="preserve"> «Классное руководство»</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Беседа о славянской письменности.</w:t>
            </w:r>
          </w:p>
          <w:p w:rsidR="001E4335" w:rsidRPr="00225FBE" w:rsidRDefault="001E4335" w:rsidP="00423B02">
            <w:pPr>
              <w:spacing w:line="276" w:lineRule="auto"/>
            </w:pPr>
            <w:r w:rsidRPr="00225FBE">
              <w:t>2.Классный час «Рождество – праздник семейный».</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18.01</w:t>
            </w:r>
          </w:p>
          <w:p w:rsidR="001E4335" w:rsidRPr="00225FBE" w:rsidRDefault="001E4335" w:rsidP="00423B02">
            <w:pPr>
              <w:spacing w:line="276" w:lineRule="auto"/>
            </w:pPr>
            <w:r w:rsidRPr="00225FBE">
              <w:t>11.01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1E4335" w:rsidP="00423B02">
            <w:pPr>
              <w:spacing w:line="276" w:lineRule="auto"/>
            </w:pPr>
          </w:p>
        </w:tc>
      </w:tr>
      <w:tr w:rsidR="001E4335" w:rsidRPr="00B96689" w:rsidTr="00B55ACF">
        <w:tc>
          <w:tcPr>
            <w:tcW w:w="2694" w:type="dxa"/>
            <w:tcBorders>
              <w:top w:val="single" w:sz="4" w:space="0" w:color="000000"/>
              <w:left w:val="single" w:sz="4" w:space="0" w:color="000000"/>
              <w:bottom w:val="single" w:sz="4" w:space="0" w:color="000000"/>
            </w:tcBorders>
          </w:tcPr>
          <w:p w:rsidR="001E4335" w:rsidRPr="00B96689" w:rsidRDefault="001E4335" w:rsidP="00423B02">
            <w:pPr>
              <w:spacing w:line="276" w:lineRule="auto"/>
              <w:jc w:val="center"/>
              <w:rPr>
                <w:b/>
                <w:color w:val="000000"/>
                <w:w w:val="0"/>
              </w:rPr>
            </w:pPr>
            <w:r w:rsidRPr="00B96689">
              <w:rPr>
                <w:b/>
                <w:color w:val="000000"/>
                <w:w w:val="0"/>
              </w:rPr>
              <w:t>Модуль «Школьный урок»</w:t>
            </w:r>
          </w:p>
          <w:p w:rsidR="001E4335" w:rsidRPr="00B96689" w:rsidRDefault="001E4335" w:rsidP="00423B02">
            <w:pPr>
              <w:jc w:val="center"/>
              <w:rPr>
                <w:b/>
                <w:iCs/>
                <w:color w:val="000000"/>
                <w:w w:val="0"/>
              </w:rPr>
            </w:pPr>
            <w:r w:rsidRPr="00B96689">
              <w:rPr>
                <w:b/>
                <w:iCs/>
                <w:color w:val="000000"/>
                <w:w w:val="0"/>
              </w:rPr>
              <w:t>Модуль «Ключевые общешкольные дела»</w:t>
            </w:r>
          </w:p>
          <w:p w:rsidR="001E4335" w:rsidRPr="00B96689"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B96689" w:rsidRDefault="00B96689" w:rsidP="00B96689">
            <w:pPr>
              <w:rPr>
                <w:color w:val="000000"/>
                <w:shd w:val="clear" w:color="auto" w:fill="FFFFFF"/>
              </w:rPr>
            </w:pPr>
            <w:r w:rsidRPr="00B96689">
              <w:rPr>
                <w:color w:val="000000"/>
                <w:shd w:val="clear" w:color="auto" w:fill="FFFFFF"/>
              </w:rPr>
              <w:t>1.Алексея Николаевича Толстого, писателя, драматурга (1883- 1945).</w:t>
            </w:r>
          </w:p>
          <w:p w:rsidR="00B96689" w:rsidRPr="00B96689" w:rsidRDefault="00B96689" w:rsidP="00B96689">
            <w:r w:rsidRPr="00B96689">
              <w:t>2.</w:t>
            </w:r>
            <w:r w:rsidRPr="00B96689">
              <w:rPr>
                <w:rFonts w:ascii="Arial" w:hAnsi="Arial" w:cs="Arial"/>
                <w:color w:val="000000"/>
                <w:shd w:val="clear" w:color="auto" w:fill="FFFFFF"/>
              </w:rPr>
              <w:t xml:space="preserve"> </w:t>
            </w:r>
            <w:r w:rsidRPr="00B96689">
              <w:rPr>
                <w:color w:val="000000"/>
                <w:shd w:val="clear" w:color="auto" w:fill="FFFFFF"/>
              </w:rPr>
              <w:t>85 лет со дня рождения Владимира Семеновича Высоцкого, поэта, актера (1938-1974)</w:t>
            </w:r>
            <w:r>
              <w:rPr>
                <w:color w:val="000000"/>
                <w:shd w:val="clear" w:color="auto" w:fill="FFFFFF"/>
              </w:rPr>
              <w:t>.</w:t>
            </w:r>
          </w:p>
        </w:tc>
        <w:tc>
          <w:tcPr>
            <w:tcW w:w="2126" w:type="dxa"/>
            <w:tcBorders>
              <w:top w:val="single" w:sz="4" w:space="0" w:color="000000"/>
              <w:left w:val="single" w:sz="4" w:space="0" w:color="000000"/>
              <w:bottom w:val="single" w:sz="4" w:space="0" w:color="000000"/>
            </w:tcBorders>
            <w:shd w:val="clear" w:color="auto" w:fill="auto"/>
          </w:tcPr>
          <w:p w:rsidR="001E4335" w:rsidRPr="00B96689" w:rsidRDefault="001E4335" w:rsidP="00423B02">
            <w:pPr>
              <w:spacing w:line="276" w:lineRule="auto"/>
            </w:pPr>
            <w:r w:rsidRPr="00B96689">
              <w:t>10.01</w:t>
            </w:r>
          </w:p>
          <w:p w:rsidR="001E4335" w:rsidRPr="00B96689" w:rsidRDefault="001E4335" w:rsidP="00423B02">
            <w:pPr>
              <w:spacing w:line="276" w:lineRule="auto"/>
            </w:pPr>
          </w:p>
          <w:p w:rsidR="001E4335" w:rsidRPr="00B96689" w:rsidRDefault="001E4335" w:rsidP="00423B02">
            <w:pPr>
              <w:spacing w:line="276" w:lineRule="auto"/>
            </w:pPr>
            <w:r w:rsidRPr="00B96689">
              <w:t>25.11</w:t>
            </w:r>
          </w:p>
          <w:p w:rsidR="001E4335" w:rsidRPr="00B96689"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B96689" w:rsidRDefault="001E4335" w:rsidP="00423B02">
            <w:pPr>
              <w:spacing w:line="276" w:lineRule="auto"/>
            </w:pPr>
          </w:p>
          <w:p w:rsidR="001E4335" w:rsidRPr="00B96689" w:rsidRDefault="001E4335" w:rsidP="00423B02">
            <w:pPr>
              <w:spacing w:line="276" w:lineRule="auto"/>
            </w:pPr>
            <w:r w:rsidRPr="00B96689">
              <w:t>Библиотекарь школы, учитель изобразительного искусства</w:t>
            </w:r>
          </w:p>
        </w:tc>
      </w:tr>
    </w:tbl>
    <w:p w:rsidR="00C070E0" w:rsidRDefault="00C070E0" w:rsidP="001E4335">
      <w:pPr>
        <w:spacing w:line="276" w:lineRule="auto"/>
        <w:rPr>
          <w:b/>
          <w:color w:val="FF0000"/>
        </w:rPr>
      </w:pPr>
    </w:p>
    <w:p w:rsidR="00C070E0" w:rsidRDefault="00C070E0" w:rsidP="001E4335">
      <w:pPr>
        <w:spacing w:line="276" w:lineRule="auto"/>
        <w:rPr>
          <w:b/>
          <w:color w:val="FF0000"/>
        </w:rPr>
      </w:pPr>
    </w:p>
    <w:p w:rsidR="008E61ED" w:rsidRDefault="008E61ED" w:rsidP="001E4335">
      <w:pPr>
        <w:spacing w:line="276" w:lineRule="auto"/>
        <w:rPr>
          <w:b/>
          <w:color w:val="FF0000"/>
        </w:rPr>
      </w:pPr>
    </w:p>
    <w:p w:rsidR="001F59DB" w:rsidRDefault="001F59DB" w:rsidP="001E4335">
      <w:pPr>
        <w:spacing w:line="276" w:lineRule="auto"/>
        <w:rPr>
          <w:b/>
          <w:color w:val="FF0000"/>
        </w:rPr>
      </w:pPr>
    </w:p>
    <w:p w:rsidR="008E61ED" w:rsidRDefault="008E61ED"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lastRenderedPageBreak/>
        <w:t>ФЕВРАЛЬ</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tcPr>
          <w:p w:rsidR="001E4335" w:rsidRPr="00055038" w:rsidRDefault="001E4335" w:rsidP="00055038">
            <w:pPr>
              <w:jc w:val="center"/>
              <w:rPr>
                <w:b/>
                <w:color w:val="000000"/>
                <w:w w:val="0"/>
              </w:rPr>
            </w:pPr>
            <w:r w:rsidRPr="0053574C">
              <w:rPr>
                <w:b/>
                <w:color w:val="000000"/>
                <w:w w:val="0"/>
              </w:rPr>
              <w:t>Виды, формы и содержание деятельности</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B55ACF">
        <w:trPr>
          <w:trHeight w:val="4785"/>
        </w:trPr>
        <w:tc>
          <w:tcPr>
            <w:tcW w:w="2694" w:type="dxa"/>
            <w:tcBorders>
              <w:top w:val="single" w:sz="4" w:space="0" w:color="000000"/>
              <w:left w:val="single" w:sz="4" w:space="0" w:color="000000"/>
              <w:bottom w:val="single" w:sz="4" w:space="0" w:color="auto"/>
            </w:tcBorders>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bottom w:val="single" w:sz="4" w:space="0" w:color="auto"/>
            </w:tcBorders>
            <w:shd w:val="clear" w:color="auto" w:fill="auto"/>
          </w:tcPr>
          <w:p w:rsidR="001E4335" w:rsidRPr="00225FBE" w:rsidRDefault="001E4335" w:rsidP="00423B02">
            <w:pPr>
              <w:spacing w:line="276" w:lineRule="auto"/>
            </w:pPr>
            <w:r w:rsidRPr="00225FBE">
              <w:t>1. День разгрома советскими войсками немецко-фашистских вой</w:t>
            </w:r>
            <w:proofErr w:type="gramStart"/>
            <w:r w:rsidRPr="00225FBE">
              <w:t>ск в Ст</w:t>
            </w:r>
            <w:proofErr w:type="gramEnd"/>
            <w:r w:rsidRPr="00225FBE">
              <w:t>алинградской битве (1943 год).</w:t>
            </w:r>
          </w:p>
          <w:p w:rsidR="001E4335" w:rsidRPr="00225FBE" w:rsidRDefault="001E4335" w:rsidP="00423B02">
            <w:pPr>
              <w:spacing w:line="276" w:lineRule="auto"/>
            </w:pPr>
            <w:r w:rsidRPr="00225FBE">
              <w:t>2.День памяти юного героя-антифашиста.</w:t>
            </w:r>
            <w:r w:rsidRPr="00225FBE">
              <w:rPr>
                <w:b/>
              </w:rPr>
              <w:t xml:space="preserve"> </w:t>
            </w:r>
            <w:r w:rsidRPr="00225FBE">
              <w:t>Классный час «В память о юных героях».</w:t>
            </w:r>
          </w:p>
          <w:p w:rsidR="001E4335" w:rsidRPr="00225FBE" w:rsidRDefault="001E4335" w:rsidP="00423B02">
            <w:pPr>
              <w:spacing w:line="276" w:lineRule="auto"/>
            </w:pPr>
            <w:r w:rsidRPr="00225FBE">
              <w:t>3.Поздравление ветеранов и тружеников тыла на дому.</w:t>
            </w:r>
          </w:p>
          <w:p w:rsidR="001E4335" w:rsidRPr="00225FBE" w:rsidRDefault="001E4335" w:rsidP="00423B02">
            <w:pPr>
              <w:spacing w:line="276" w:lineRule="auto"/>
            </w:pPr>
            <w:r w:rsidRPr="00225FBE">
              <w:t xml:space="preserve">4. Посещение историко-краеведческого музея </w:t>
            </w:r>
            <w:proofErr w:type="gramStart"/>
            <w:r w:rsidRPr="00225FBE">
              <w:t>г</w:t>
            </w:r>
            <w:proofErr w:type="gramEnd"/>
            <w:r w:rsidRPr="00225FBE">
              <w:t>. Велижа.</w:t>
            </w:r>
          </w:p>
          <w:p w:rsidR="001E4335" w:rsidRPr="00225FBE" w:rsidRDefault="001E4335" w:rsidP="00423B02">
            <w:pPr>
              <w:spacing w:line="276" w:lineRule="auto"/>
            </w:pPr>
            <w:r w:rsidRPr="00225FBE">
              <w:t>5. День памяти о россиянах, исполнявших служебный долг за пределами Отечества.</w:t>
            </w:r>
          </w:p>
          <w:p w:rsidR="00C070E0" w:rsidRDefault="001E4335" w:rsidP="00C070E0">
            <w:pPr>
              <w:spacing w:line="276" w:lineRule="auto"/>
              <w:ind w:right="318"/>
            </w:pPr>
            <w:r w:rsidRPr="00225FBE">
              <w:t>6.</w:t>
            </w:r>
            <w:r w:rsidR="00C070E0">
              <w:rPr>
                <w:rFonts w:ascii="Arial" w:hAnsi="Arial" w:cs="Arial"/>
                <w:color w:val="000000"/>
                <w:sz w:val="27"/>
                <w:szCs w:val="27"/>
                <w:shd w:val="clear" w:color="auto" w:fill="FFFFFF"/>
              </w:rPr>
              <w:t xml:space="preserve"> </w:t>
            </w:r>
            <w:r w:rsidR="00C070E0">
              <w:t xml:space="preserve">Классный час. Разговоры о </w:t>
            </w:r>
            <w:proofErr w:type="gramStart"/>
            <w:r w:rsidR="00C070E0">
              <w:t>важном</w:t>
            </w:r>
            <w:proofErr w:type="gramEnd"/>
            <w:r w:rsidR="00C070E0">
              <w:t>.</w:t>
            </w:r>
          </w:p>
          <w:p w:rsidR="001E4335" w:rsidRDefault="00C070E0" w:rsidP="00C070E0">
            <w:pPr>
              <w:spacing w:line="276" w:lineRule="auto"/>
            </w:pPr>
            <w:r>
              <w:t>«Россия и мир».</w:t>
            </w:r>
          </w:p>
          <w:p w:rsidR="00C070E0" w:rsidRDefault="00C070E0" w:rsidP="00C070E0">
            <w:pPr>
              <w:spacing w:line="276" w:lineRule="auto"/>
              <w:ind w:right="318"/>
            </w:pPr>
            <w:r>
              <w:t xml:space="preserve">7. Классный час. Разговоры о </w:t>
            </w:r>
            <w:proofErr w:type="gramStart"/>
            <w:r>
              <w:t>важном</w:t>
            </w:r>
            <w:proofErr w:type="gramEnd"/>
            <w:r>
              <w:t>.</w:t>
            </w:r>
          </w:p>
          <w:p w:rsidR="00C070E0" w:rsidRDefault="00C070E0" w:rsidP="00C070E0">
            <w:pPr>
              <w:spacing w:line="276" w:lineRule="auto"/>
            </w:pPr>
            <w:r>
              <w:t>День защитника Отечества.</w:t>
            </w:r>
          </w:p>
          <w:p w:rsidR="00C070E0" w:rsidRDefault="00C070E0" w:rsidP="00C070E0">
            <w:pPr>
              <w:spacing w:line="276" w:lineRule="auto"/>
              <w:ind w:right="318"/>
            </w:pPr>
            <w:r>
              <w:t xml:space="preserve">8. Классный час. Разговоры о </w:t>
            </w:r>
            <w:proofErr w:type="gramStart"/>
            <w:r>
              <w:t>важном</w:t>
            </w:r>
            <w:proofErr w:type="gramEnd"/>
            <w:r>
              <w:t>.</w:t>
            </w:r>
          </w:p>
          <w:p w:rsidR="00C070E0" w:rsidRDefault="00C070E0" w:rsidP="00C070E0">
            <w:pPr>
              <w:spacing w:line="276" w:lineRule="auto"/>
            </w:pPr>
            <w:r>
              <w:t>«Герои Отечества».</w:t>
            </w:r>
          </w:p>
          <w:p w:rsidR="00C070E0" w:rsidRDefault="00C070E0" w:rsidP="00C070E0">
            <w:pPr>
              <w:spacing w:line="276" w:lineRule="auto"/>
              <w:ind w:right="318"/>
            </w:pPr>
            <w:r>
              <w:t xml:space="preserve">9. Классный час. Разговоры о </w:t>
            </w:r>
            <w:proofErr w:type="gramStart"/>
            <w:r>
              <w:t>важном</w:t>
            </w:r>
            <w:proofErr w:type="gramEnd"/>
            <w:r>
              <w:t>.</w:t>
            </w:r>
          </w:p>
          <w:p w:rsidR="00C070E0" w:rsidRPr="00225FBE" w:rsidRDefault="00C070E0" w:rsidP="00C070E0">
            <w:pPr>
              <w:spacing w:line="276" w:lineRule="auto"/>
            </w:pPr>
            <w:r>
              <w:t>«Патриотизм».</w:t>
            </w:r>
          </w:p>
        </w:tc>
        <w:tc>
          <w:tcPr>
            <w:tcW w:w="2126" w:type="dxa"/>
            <w:tcBorders>
              <w:top w:val="single" w:sz="4" w:space="0" w:color="000000"/>
              <w:left w:val="single" w:sz="4" w:space="0" w:color="000000"/>
              <w:bottom w:val="single" w:sz="4" w:space="0" w:color="auto"/>
            </w:tcBorders>
            <w:shd w:val="clear" w:color="auto" w:fill="auto"/>
          </w:tcPr>
          <w:p w:rsidR="001E4335" w:rsidRPr="00225FBE" w:rsidRDefault="001E4335" w:rsidP="00423B02">
            <w:pPr>
              <w:spacing w:line="276" w:lineRule="auto"/>
            </w:pPr>
            <w:r w:rsidRPr="00225FBE">
              <w:t>03.02</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r w:rsidRPr="00225FBE">
              <w:t>08.02</w:t>
            </w:r>
          </w:p>
          <w:p w:rsidR="001E4335" w:rsidRPr="00225FBE" w:rsidRDefault="001E4335" w:rsidP="00423B02">
            <w:pPr>
              <w:spacing w:line="276" w:lineRule="auto"/>
            </w:pPr>
          </w:p>
          <w:p w:rsidR="001E4335" w:rsidRPr="00225FBE" w:rsidRDefault="001E4335" w:rsidP="00423B02">
            <w:pPr>
              <w:spacing w:line="276" w:lineRule="auto"/>
            </w:pPr>
            <w:r w:rsidRPr="00225FBE">
              <w:t>18.02-22.02</w:t>
            </w:r>
          </w:p>
          <w:p w:rsidR="001E4335" w:rsidRPr="00225FBE" w:rsidRDefault="001E4335" w:rsidP="00423B02"/>
          <w:p w:rsidR="001E4335" w:rsidRPr="00225FBE" w:rsidRDefault="001E4335" w:rsidP="00423B02">
            <w:r w:rsidRPr="00225FBE">
              <w:t>24.02</w:t>
            </w:r>
          </w:p>
          <w:p w:rsidR="001E4335" w:rsidRPr="00225FBE" w:rsidRDefault="001E4335" w:rsidP="00423B02">
            <w:pPr>
              <w:spacing w:line="276" w:lineRule="auto"/>
            </w:pPr>
          </w:p>
          <w:p w:rsidR="001E4335" w:rsidRPr="00225FBE" w:rsidRDefault="001E4335" w:rsidP="00423B02">
            <w:pPr>
              <w:spacing w:line="276" w:lineRule="auto"/>
            </w:pPr>
            <w:r w:rsidRPr="00225FBE">
              <w:t>15.02</w:t>
            </w:r>
          </w:p>
          <w:p w:rsidR="001E4335" w:rsidRPr="00225FBE" w:rsidRDefault="001E4335" w:rsidP="00423B02">
            <w:pPr>
              <w:spacing w:line="276" w:lineRule="auto"/>
            </w:pPr>
          </w:p>
          <w:p w:rsidR="001E4335" w:rsidRPr="00225FBE" w:rsidRDefault="00C070E0" w:rsidP="00423B02">
            <w:pPr>
              <w:spacing w:line="276" w:lineRule="auto"/>
            </w:pPr>
            <w:r>
              <w:t>06</w:t>
            </w:r>
            <w:r w:rsidR="001E4335" w:rsidRPr="00225FBE">
              <w:t>.02</w:t>
            </w:r>
          </w:p>
          <w:p w:rsidR="001E4335" w:rsidRPr="00225FBE" w:rsidRDefault="001E4335" w:rsidP="00423B02">
            <w:pPr>
              <w:spacing w:line="276" w:lineRule="auto"/>
            </w:pPr>
          </w:p>
          <w:p w:rsidR="001E4335" w:rsidRDefault="001E4335" w:rsidP="00423B02"/>
          <w:p w:rsidR="00C070E0" w:rsidRDefault="00C070E0" w:rsidP="00423B02">
            <w:r>
              <w:t>13.02</w:t>
            </w:r>
          </w:p>
          <w:p w:rsidR="00C070E0" w:rsidRDefault="00C070E0" w:rsidP="00423B02"/>
          <w:p w:rsidR="00C070E0" w:rsidRDefault="00C070E0" w:rsidP="00423B02"/>
          <w:p w:rsidR="00C070E0" w:rsidRDefault="00C070E0" w:rsidP="00423B02">
            <w:r>
              <w:t>20.02</w:t>
            </w:r>
          </w:p>
          <w:p w:rsidR="00C070E0" w:rsidRDefault="00C070E0" w:rsidP="00423B02"/>
          <w:p w:rsidR="00C070E0" w:rsidRPr="00225FBE" w:rsidRDefault="00C070E0" w:rsidP="00423B02">
            <w:r>
              <w:t>27.02</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p>
          <w:p w:rsidR="001E4335" w:rsidRPr="00225FBE" w:rsidRDefault="001E4335" w:rsidP="00423B02">
            <w:pPr>
              <w:spacing w:line="276" w:lineRule="auto"/>
            </w:pPr>
            <w:r w:rsidRPr="00225FBE">
              <w:t xml:space="preserve">классные руководители, </w:t>
            </w:r>
          </w:p>
          <w:p w:rsidR="001E4335" w:rsidRPr="00225FBE" w:rsidRDefault="001E4335" w:rsidP="00423B02">
            <w:r w:rsidRPr="00225FBE">
              <w:t>учитель изобразительного искусства, учитель истории</w:t>
            </w:r>
          </w:p>
        </w:tc>
      </w:tr>
      <w:tr w:rsidR="001E4335" w:rsidRPr="00225FBE" w:rsidTr="00B55ACF">
        <w:tc>
          <w:tcPr>
            <w:tcW w:w="2694" w:type="dxa"/>
            <w:tcBorders>
              <w:top w:val="single" w:sz="4" w:space="0" w:color="auto"/>
              <w:left w:val="single" w:sz="4" w:space="0" w:color="000000"/>
              <w:bottom w:val="nil"/>
            </w:tcBorders>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055038" w:rsidRDefault="001E4335" w:rsidP="00055038">
            <w:pPr>
              <w:jc w:val="center"/>
              <w:rPr>
                <w:b/>
                <w:iCs/>
                <w:color w:val="000000"/>
                <w:w w:val="0"/>
              </w:rPr>
            </w:pPr>
            <w:r w:rsidRPr="0053574C">
              <w:rPr>
                <w:b/>
                <w:iCs/>
                <w:color w:val="000000"/>
                <w:w w:val="0"/>
              </w:rPr>
              <w:t>Модуль «Ключевые общешкольные дела»</w:t>
            </w:r>
          </w:p>
        </w:tc>
        <w:tc>
          <w:tcPr>
            <w:tcW w:w="4536" w:type="dxa"/>
            <w:tcBorders>
              <w:top w:val="single" w:sz="4" w:space="0" w:color="auto"/>
              <w:left w:val="single" w:sz="4" w:space="0" w:color="000000"/>
              <w:bottom w:val="nil"/>
            </w:tcBorders>
            <w:shd w:val="clear" w:color="auto" w:fill="auto"/>
          </w:tcPr>
          <w:p w:rsidR="001E4335" w:rsidRPr="000F2259" w:rsidRDefault="001E4335" w:rsidP="00423B02">
            <w:pPr>
              <w:spacing w:line="276" w:lineRule="auto"/>
            </w:pPr>
            <w:r w:rsidRPr="000F2259">
              <w:rPr>
                <w:bCs/>
              </w:rPr>
              <w:t>1. Всемирный день водно-болотных угодий.</w:t>
            </w:r>
          </w:p>
          <w:p w:rsidR="001E4335" w:rsidRPr="000F2259" w:rsidRDefault="001E4335" w:rsidP="00423B02">
            <w:pPr>
              <w:spacing w:line="276" w:lineRule="auto"/>
              <w:rPr>
                <w:lang w:eastAsia="ru-RU"/>
              </w:rPr>
            </w:pPr>
            <w:r w:rsidRPr="000F2259">
              <w:rPr>
                <w:bCs/>
              </w:rPr>
              <w:t>2.День защиты морских млекопитающих.</w:t>
            </w:r>
          </w:p>
          <w:p w:rsidR="001E4335" w:rsidRPr="000F2259" w:rsidRDefault="001E4335" w:rsidP="00423B02">
            <w:r w:rsidRPr="000F2259">
              <w:rPr>
                <w:lang w:eastAsia="ru-RU"/>
              </w:rPr>
              <w:t>3. Школьный этап эколого-краеведческой конференции «Тропинками родного края».</w:t>
            </w:r>
          </w:p>
        </w:tc>
        <w:tc>
          <w:tcPr>
            <w:tcW w:w="2126" w:type="dxa"/>
            <w:tcBorders>
              <w:top w:val="single" w:sz="4" w:space="0" w:color="auto"/>
              <w:left w:val="single" w:sz="4" w:space="0" w:color="000000"/>
              <w:bottom w:val="nil"/>
            </w:tcBorders>
            <w:shd w:val="clear" w:color="auto" w:fill="auto"/>
          </w:tcPr>
          <w:p w:rsidR="001E4335" w:rsidRPr="000F2259" w:rsidRDefault="001E4335" w:rsidP="00423B02">
            <w:pPr>
              <w:spacing w:line="276" w:lineRule="auto"/>
            </w:pPr>
            <w:r w:rsidRPr="000F2259">
              <w:t>03.02</w:t>
            </w:r>
          </w:p>
          <w:p w:rsidR="001E4335" w:rsidRPr="000F2259" w:rsidRDefault="001E4335" w:rsidP="00423B02">
            <w:pPr>
              <w:spacing w:line="276" w:lineRule="auto"/>
            </w:pPr>
          </w:p>
          <w:p w:rsidR="001E4335" w:rsidRPr="000F2259" w:rsidRDefault="001E4335" w:rsidP="00423B02">
            <w:pPr>
              <w:spacing w:line="276" w:lineRule="auto"/>
            </w:pPr>
          </w:p>
          <w:p w:rsidR="001E4335" w:rsidRPr="000F2259" w:rsidRDefault="001E4335" w:rsidP="00423B02">
            <w:pPr>
              <w:spacing w:line="276" w:lineRule="auto"/>
            </w:pPr>
            <w:r w:rsidRPr="000F2259">
              <w:t>18.02</w:t>
            </w:r>
          </w:p>
          <w:p w:rsidR="001E4335" w:rsidRPr="000F2259" w:rsidRDefault="001E4335" w:rsidP="00423B02">
            <w:pPr>
              <w:spacing w:line="276" w:lineRule="auto"/>
            </w:pPr>
          </w:p>
          <w:p w:rsidR="001E4335" w:rsidRPr="000F2259" w:rsidRDefault="001E4335" w:rsidP="00423B02">
            <w:pPr>
              <w:spacing w:line="276" w:lineRule="auto"/>
            </w:pPr>
            <w:r w:rsidRPr="000F2259">
              <w:t>25.02</w:t>
            </w:r>
          </w:p>
        </w:tc>
        <w:tc>
          <w:tcPr>
            <w:tcW w:w="1985" w:type="dxa"/>
            <w:tcBorders>
              <w:top w:val="single" w:sz="4" w:space="0" w:color="auto"/>
              <w:left w:val="single" w:sz="4" w:space="0" w:color="000000"/>
              <w:bottom w:val="nil"/>
              <w:right w:val="single" w:sz="4" w:space="0" w:color="000000"/>
            </w:tcBorders>
            <w:shd w:val="clear" w:color="auto" w:fill="auto"/>
          </w:tcPr>
          <w:p w:rsidR="001E4335" w:rsidRPr="000F2259" w:rsidRDefault="0057221A"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0F2259" w:rsidRDefault="001E4335" w:rsidP="00423B02">
            <w:pPr>
              <w:spacing w:line="276" w:lineRule="auto"/>
            </w:pPr>
            <w:r w:rsidRPr="000F2259">
              <w:t>учитель биологии</w:t>
            </w:r>
          </w:p>
        </w:tc>
      </w:tr>
      <w:tr w:rsidR="001E4335" w:rsidRPr="00225FBE" w:rsidTr="00B55ACF">
        <w:trPr>
          <w:trHeight w:val="876"/>
        </w:trPr>
        <w:tc>
          <w:tcPr>
            <w:tcW w:w="2694" w:type="dxa"/>
            <w:tcBorders>
              <w:top w:val="single" w:sz="4" w:space="0" w:color="000000"/>
              <w:left w:val="single" w:sz="4" w:space="0" w:color="000000"/>
              <w:bottom w:val="single" w:sz="4" w:space="0" w:color="000000"/>
            </w:tcBorders>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День здоровья «Здоровая нация в твоих руках».</w:t>
            </w:r>
          </w:p>
          <w:p w:rsidR="001E4335" w:rsidRPr="00225FBE" w:rsidRDefault="001E4335" w:rsidP="00423B02">
            <w:pPr>
              <w:spacing w:line="276" w:lineRule="auto"/>
            </w:pPr>
            <w:r w:rsidRPr="00225FBE">
              <w:t>2. Хорошо с горы катиться (конкурсы, игры на свежем воздухе).</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17.02</w:t>
            </w:r>
          </w:p>
          <w:p w:rsidR="001E4335" w:rsidRPr="00225FBE" w:rsidRDefault="001E4335" w:rsidP="00423B02">
            <w:pPr>
              <w:spacing w:line="276" w:lineRule="auto"/>
            </w:pPr>
          </w:p>
          <w:p w:rsidR="001E4335" w:rsidRPr="00225FBE" w:rsidRDefault="001E4335" w:rsidP="00423B02">
            <w:pPr>
              <w:spacing w:line="276" w:lineRule="auto"/>
            </w:pPr>
            <w:r w:rsidRPr="00225FBE">
              <w:t>19.02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DC1DF1" w:rsidRDefault="001E4335" w:rsidP="00423B02">
            <w:pPr>
              <w:spacing w:line="276" w:lineRule="auto"/>
            </w:pPr>
            <w:r w:rsidRPr="00DC1DF1">
              <w:rPr>
                <w:sz w:val="22"/>
                <w:szCs w:val="22"/>
              </w:rPr>
              <w:t>Учитель  физкультуры</w:t>
            </w:r>
          </w:p>
          <w:p w:rsidR="001E4335" w:rsidRPr="00225FBE" w:rsidRDefault="001E4335" w:rsidP="00423B02">
            <w:pPr>
              <w:spacing w:line="276" w:lineRule="auto"/>
            </w:pPr>
          </w:p>
        </w:tc>
      </w:tr>
      <w:tr w:rsidR="001E4335" w:rsidRPr="008578C3" w:rsidTr="00B55ACF">
        <w:tc>
          <w:tcPr>
            <w:tcW w:w="2694" w:type="dxa"/>
            <w:tcBorders>
              <w:top w:val="single" w:sz="4" w:space="0" w:color="000000"/>
              <w:left w:val="single" w:sz="4" w:space="0" w:color="000000"/>
              <w:bottom w:val="single" w:sz="4" w:space="0" w:color="000000"/>
            </w:tcBorders>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lang w:eastAsia="ru-RU"/>
              </w:rPr>
            </w:pPr>
            <w:r w:rsidRPr="00225FBE">
              <w:t xml:space="preserve">1.Организация почты для влюбленных. </w:t>
            </w:r>
          </w:p>
          <w:p w:rsidR="001E4335" w:rsidRPr="00225FBE" w:rsidRDefault="001E4335" w:rsidP="00423B02">
            <w:pPr>
              <w:spacing w:line="276" w:lineRule="auto"/>
              <w:rPr>
                <w:lang w:eastAsia="ru-RU"/>
              </w:rPr>
            </w:pPr>
            <w:r w:rsidRPr="00225FBE">
              <w:rPr>
                <w:lang w:eastAsia="ru-RU"/>
              </w:rPr>
              <w:t xml:space="preserve">2.  </w:t>
            </w:r>
            <w:proofErr w:type="gramStart"/>
            <w:r w:rsidRPr="00225FBE">
              <w:rPr>
                <w:lang w:eastAsia="ru-RU"/>
              </w:rPr>
              <w:t>День святого Валентина (конкурсная программа «Любовь с первого взгляда».</w:t>
            </w:r>
            <w:proofErr w:type="gramEnd"/>
          </w:p>
          <w:p w:rsidR="001E4335" w:rsidRPr="00225FBE" w:rsidRDefault="001E4335" w:rsidP="00423B02">
            <w:pPr>
              <w:spacing w:line="276" w:lineRule="auto"/>
              <w:rPr>
                <w:lang w:eastAsia="ru-RU"/>
              </w:rPr>
            </w:pPr>
            <w:r w:rsidRPr="00225FBE">
              <w:rPr>
                <w:lang w:eastAsia="ru-RU"/>
              </w:rPr>
              <w:t>3.</w:t>
            </w:r>
            <w:r w:rsidRPr="00225FBE">
              <w:t xml:space="preserve"> Участие в районной спортивно-игровой э</w:t>
            </w:r>
            <w:r w:rsidR="00C070E0">
              <w:t>стафете «</w:t>
            </w:r>
            <w:proofErr w:type="spellStart"/>
            <w:r w:rsidR="00C070E0">
              <w:t>Гагаринские</w:t>
            </w:r>
            <w:proofErr w:type="spellEnd"/>
            <w:r w:rsidR="00C070E0">
              <w:t xml:space="preserve"> старты-2023</w:t>
            </w:r>
            <w:r w:rsidRPr="00225FBE">
              <w:t>».</w:t>
            </w:r>
          </w:p>
          <w:p w:rsidR="001E4335" w:rsidRPr="00225FBE" w:rsidRDefault="001E4335" w:rsidP="00423B02">
            <w:pPr>
              <w:spacing w:line="276" w:lineRule="auto"/>
            </w:pPr>
            <w:r w:rsidRPr="00225FBE">
              <w:rPr>
                <w:lang w:eastAsia="ru-RU"/>
              </w:rPr>
              <w:t>4.</w:t>
            </w:r>
            <w:r w:rsidRPr="00225FBE">
              <w:t xml:space="preserve"> </w:t>
            </w:r>
            <w:r w:rsidRPr="00225FBE">
              <w:rPr>
                <w:lang w:eastAsia="ru-RU"/>
              </w:rPr>
              <w:t>Конкурсная программа к 23 февраля.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04.02-11.02</w:t>
            </w:r>
          </w:p>
          <w:p w:rsidR="001E4335" w:rsidRPr="00225FBE" w:rsidRDefault="001E4335" w:rsidP="00423B02">
            <w:pPr>
              <w:spacing w:line="276" w:lineRule="auto"/>
            </w:pPr>
            <w:r w:rsidRPr="00225FBE">
              <w:t>14.02</w:t>
            </w:r>
          </w:p>
          <w:p w:rsidR="001E4335" w:rsidRPr="00225FBE" w:rsidRDefault="001E4335" w:rsidP="00423B02">
            <w:pPr>
              <w:spacing w:line="276" w:lineRule="auto"/>
            </w:pPr>
          </w:p>
          <w:p w:rsidR="001E4335" w:rsidRPr="00225FBE" w:rsidRDefault="001E4335" w:rsidP="00423B02">
            <w:pPr>
              <w:spacing w:line="276" w:lineRule="auto"/>
            </w:pPr>
            <w:r w:rsidRPr="00225FBE">
              <w:t>18.02</w:t>
            </w:r>
          </w:p>
          <w:p w:rsidR="001E4335" w:rsidRPr="00225FBE" w:rsidRDefault="001E4335" w:rsidP="00423B02">
            <w:pPr>
              <w:spacing w:line="276" w:lineRule="auto"/>
            </w:pPr>
            <w:r w:rsidRPr="00225FBE">
              <w:t>22.02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8578C3" w:rsidRDefault="001E4335" w:rsidP="00423B02">
            <w:pPr>
              <w:spacing w:line="276" w:lineRule="auto"/>
            </w:pPr>
            <w:r w:rsidRPr="008578C3">
              <w:rPr>
                <w:sz w:val="22"/>
                <w:szCs w:val="22"/>
              </w:rPr>
              <w:t>классные руководители</w:t>
            </w:r>
          </w:p>
        </w:tc>
      </w:tr>
      <w:tr w:rsidR="001E4335" w:rsidRPr="00225FBE" w:rsidTr="00B55ACF">
        <w:tc>
          <w:tcPr>
            <w:tcW w:w="2694" w:type="dxa"/>
            <w:tcBorders>
              <w:top w:val="single" w:sz="4" w:space="0" w:color="000000"/>
              <w:left w:val="single" w:sz="4" w:space="0" w:color="000000"/>
              <w:bottom w:val="single" w:sz="4" w:space="0" w:color="000000"/>
            </w:tcBorders>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Default="001E4335" w:rsidP="00C070E0">
            <w:pPr>
              <w:spacing w:line="276" w:lineRule="auto"/>
              <w:rPr>
                <w:color w:val="000000"/>
                <w:shd w:val="clear" w:color="auto" w:fill="FFFFFF"/>
              </w:rPr>
            </w:pPr>
            <w:r w:rsidRPr="00225FBE">
              <w:t>1.</w:t>
            </w:r>
            <w:r w:rsidRPr="00225FBE">
              <w:rPr>
                <w:lang w:eastAsia="ru-RU"/>
              </w:rPr>
              <w:t xml:space="preserve"> </w:t>
            </w:r>
            <w:r w:rsidR="00C070E0" w:rsidRPr="00C070E0">
              <w:rPr>
                <w:color w:val="000000"/>
                <w:shd w:val="clear" w:color="auto" w:fill="FFFFFF"/>
              </w:rPr>
              <w:t>150 лет со дня рождения Михаила Михайловича Пришвина, писателя (1873- 1954)</w:t>
            </w:r>
            <w:r w:rsidR="00C070E0">
              <w:rPr>
                <w:color w:val="000000"/>
                <w:shd w:val="clear" w:color="auto" w:fill="FFFFFF"/>
              </w:rPr>
              <w:t>.</w:t>
            </w:r>
          </w:p>
          <w:p w:rsidR="00C070E0" w:rsidRPr="008578C3" w:rsidRDefault="00C070E0" w:rsidP="00C070E0">
            <w:pPr>
              <w:spacing w:line="276" w:lineRule="auto"/>
              <w:rPr>
                <w:lang w:eastAsia="ru-RU"/>
              </w:rPr>
            </w:pPr>
            <w:r>
              <w:rPr>
                <w:lang w:eastAsia="ru-RU"/>
              </w:rPr>
              <w:t>2.</w:t>
            </w:r>
            <w:r>
              <w:rPr>
                <w:rFonts w:ascii="Arial" w:hAnsi="Arial" w:cs="Arial"/>
                <w:color w:val="000000"/>
                <w:sz w:val="27"/>
                <w:szCs w:val="27"/>
                <w:shd w:val="clear" w:color="auto" w:fill="FFFFFF"/>
              </w:rPr>
              <w:t xml:space="preserve"> </w:t>
            </w:r>
            <w:r w:rsidRPr="00C070E0">
              <w:rPr>
                <w:color w:val="000000"/>
                <w:shd w:val="clear" w:color="auto" w:fill="FFFFFF"/>
              </w:rPr>
              <w:t>240 лет со дня рождения Василия Андреевича Жуковского, поэта, переводчика (1783- 1852)</w:t>
            </w:r>
            <w:r>
              <w:rPr>
                <w:color w:val="000000"/>
                <w:shd w:val="clear" w:color="auto" w:fill="FFFFFF"/>
              </w:rPr>
              <w:t>.</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070E0" w:rsidP="00423B02">
            <w:pPr>
              <w:spacing w:line="276" w:lineRule="auto"/>
            </w:pPr>
            <w:r>
              <w:t>0</w:t>
            </w:r>
            <w:r w:rsidR="001E4335" w:rsidRPr="00225FBE">
              <w:t>4.02</w:t>
            </w:r>
          </w:p>
          <w:p w:rsidR="001E4335" w:rsidRPr="00225FBE" w:rsidRDefault="001E4335" w:rsidP="00423B02">
            <w:pPr>
              <w:spacing w:line="276" w:lineRule="auto"/>
            </w:pPr>
          </w:p>
          <w:p w:rsidR="001E4335" w:rsidRDefault="001E4335" w:rsidP="00C070E0">
            <w:pPr>
              <w:spacing w:line="276" w:lineRule="auto"/>
            </w:pPr>
          </w:p>
          <w:p w:rsidR="00C070E0" w:rsidRPr="008578C3" w:rsidRDefault="00C070E0" w:rsidP="00C070E0">
            <w:pPr>
              <w:spacing w:line="276" w:lineRule="auto"/>
            </w:pPr>
            <w:r>
              <w:t>09.02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napToGrid w:val="0"/>
              <w:spacing w:line="276" w:lineRule="auto"/>
            </w:pPr>
            <w:r w:rsidRPr="00225FBE">
              <w:t>библиотекарь школы</w:t>
            </w:r>
            <w:r w:rsidR="0057221A">
              <w:t>, учителя филологи</w:t>
            </w:r>
          </w:p>
          <w:p w:rsidR="001E4335" w:rsidRPr="00225FBE" w:rsidRDefault="001E4335" w:rsidP="00423B02">
            <w:pPr>
              <w:spacing w:line="276" w:lineRule="auto"/>
            </w:pPr>
          </w:p>
        </w:tc>
      </w:tr>
    </w:tbl>
    <w:p w:rsidR="001E4335" w:rsidRPr="00225FBE" w:rsidRDefault="001E4335" w:rsidP="001E4335">
      <w:pPr>
        <w:spacing w:line="276" w:lineRule="auto"/>
        <w:rPr>
          <w:b/>
          <w:i/>
          <w:sz w:val="22"/>
          <w:szCs w:val="22"/>
        </w:rPr>
      </w:pPr>
    </w:p>
    <w:p w:rsidR="001E4335" w:rsidRPr="00FC0D07" w:rsidRDefault="001E4335" w:rsidP="001E4335">
      <w:pPr>
        <w:spacing w:line="276" w:lineRule="auto"/>
        <w:rPr>
          <w:b/>
          <w:color w:val="FF0000"/>
        </w:rPr>
      </w:pPr>
      <w:r w:rsidRPr="00FC0D07">
        <w:rPr>
          <w:b/>
          <w:color w:val="FF0000"/>
        </w:rPr>
        <w:lastRenderedPageBreak/>
        <w:t>МАРТ</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w:t>
            </w:r>
          </w:p>
          <w:p w:rsidR="001E4335" w:rsidRPr="00225FBE" w:rsidRDefault="001E4335" w:rsidP="00423B02">
            <w:pPr>
              <w:spacing w:line="276" w:lineRule="auto"/>
              <w:jc w:val="center"/>
              <w:rPr>
                <w:b/>
              </w:rPr>
            </w:pPr>
            <w:r w:rsidRPr="00225FBE">
              <w:rPr>
                <w:b/>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B55ACF">
        <w:trPr>
          <w:trHeight w:val="2909"/>
        </w:trPr>
        <w:tc>
          <w:tcPr>
            <w:tcW w:w="2694"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rPr>
                <w:bCs/>
                <w:lang w:eastAsia="ru-RU"/>
              </w:rPr>
            </w:pPr>
            <w:r w:rsidRPr="00225FBE">
              <w:t>1.Экскурсия в районную детскую библиотеку.</w:t>
            </w:r>
          </w:p>
          <w:p w:rsidR="001E4335" w:rsidRPr="00225FBE" w:rsidRDefault="001E4335" w:rsidP="00423B02">
            <w:pPr>
              <w:spacing w:line="276" w:lineRule="auto"/>
            </w:pPr>
            <w:r w:rsidRPr="00225FBE">
              <w:rPr>
                <w:bCs/>
                <w:lang w:eastAsia="ru-RU"/>
              </w:rPr>
              <w:t>2. Всемирный день  гражданской обороны.</w:t>
            </w:r>
          </w:p>
          <w:p w:rsidR="001E4335" w:rsidRPr="00225FBE" w:rsidRDefault="001E4335" w:rsidP="00423B02">
            <w:r w:rsidRPr="00225FBE">
              <w:t>3. Конкурс юных мастеров-умельцев.</w:t>
            </w:r>
          </w:p>
          <w:p w:rsidR="001E4335" w:rsidRPr="00225FBE" w:rsidRDefault="001E4335" w:rsidP="00423B02">
            <w:pPr>
              <w:spacing w:line="276" w:lineRule="auto"/>
            </w:pPr>
            <w:r w:rsidRPr="00225FBE">
              <w:t>4. Подготовка к районному фестивалю детского творчества.</w:t>
            </w:r>
          </w:p>
          <w:p w:rsidR="00C070E0" w:rsidRDefault="001E4335" w:rsidP="00C070E0">
            <w:pPr>
              <w:spacing w:line="276" w:lineRule="auto"/>
              <w:ind w:right="318"/>
            </w:pPr>
            <w:r w:rsidRPr="00225FBE">
              <w:t xml:space="preserve">5. </w:t>
            </w:r>
            <w:r w:rsidR="00C070E0">
              <w:t xml:space="preserve">Классный час. Разговоры о </w:t>
            </w:r>
            <w:proofErr w:type="gramStart"/>
            <w:r w:rsidR="00C070E0">
              <w:t>важном</w:t>
            </w:r>
            <w:proofErr w:type="gramEnd"/>
            <w:r w:rsidR="00C070E0">
              <w:t>.</w:t>
            </w:r>
          </w:p>
          <w:p w:rsidR="001E4335" w:rsidRDefault="00C070E0" w:rsidP="00C070E0">
            <w:pPr>
              <w:spacing w:line="276" w:lineRule="auto"/>
            </w:pPr>
            <w:r>
              <w:t>Международный женский день.</w:t>
            </w:r>
          </w:p>
          <w:p w:rsidR="00C070E0" w:rsidRDefault="00C070E0" w:rsidP="00C070E0">
            <w:pPr>
              <w:spacing w:line="276" w:lineRule="auto"/>
              <w:ind w:right="318"/>
            </w:pPr>
            <w:r>
              <w:t xml:space="preserve">6. Классный час. Разговоры о </w:t>
            </w:r>
            <w:proofErr w:type="gramStart"/>
            <w:r>
              <w:t>важном</w:t>
            </w:r>
            <w:proofErr w:type="gramEnd"/>
            <w:r>
              <w:t>.</w:t>
            </w:r>
          </w:p>
          <w:p w:rsidR="00C070E0" w:rsidRDefault="00C070E0" w:rsidP="00C070E0">
            <w:pPr>
              <w:spacing w:line="276" w:lineRule="auto"/>
            </w:pPr>
            <w:r>
              <w:t>День воссоединения Крыма с Россией.</w:t>
            </w:r>
          </w:p>
          <w:p w:rsidR="00C070E0" w:rsidRDefault="00C070E0" w:rsidP="00C070E0">
            <w:pPr>
              <w:spacing w:line="276" w:lineRule="auto"/>
              <w:ind w:right="318"/>
            </w:pPr>
            <w:r>
              <w:t xml:space="preserve">7. Классный час. Разговоры о </w:t>
            </w:r>
            <w:proofErr w:type="gramStart"/>
            <w:r>
              <w:t>важном</w:t>
            </w:r>
            <w:proofErr w:type="gramEnd"/>
            <w:r>
              <w:t>.</w:t>
            </w:r>
          </w:p>
          <w:p w:rsidR="000C511A" w:rsidRDefault="000C511A" w:rsidP="000C511A">
            <w:pPr>
              <w:spacing w:line="276" w:lineRule="auto"/>
              <w:ind w:right="318"/>
            </w:pPr>
            <w:r>
              <w:t xml:space="preserve">8. Классный час. Разговоры о </w:t>
            </w:r>
            <w:proofErr w:type="gramStart"/>
            <w:r>
              <w:t>важном</w:t>
            </w:r>
            <w:proofErr w:type="gramEnd"/>
            <w:r>
              <w:t>.</w:t>
            </w:r>
          </w:p>
          <w:p w:rsidR="00C070E0" w:rsidRPr="00225FBE" w:rsidRDefault="000C511A" w:rsidP="00C070E0">
            <w:pPr>
              <w:spacing w:line="276" w:lineRule="auto"/>
            </w:pPr>
            <w:r>
              <w:t>Всемирный день театра.</w:t>
            </w:r>
          </w:p>
        </w:tc>
        <w:tc>
          <w:tcPr>
            <w:tcW w:w="212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01.03</w:t>
            </w:r>
          </w:p>
          <w:p w:rsidR="001E4335" w:rsidRPr="00225FBE" w:rsidRDefault="001E4335" w:rsidP="00423B02">
            <w:pPr>
              <w:spacing w:line="276" w:lineRule="auto"/>
            </w:pPr>
          </w:p>
          <w:p w:rsidR="001E4335" w:rsidRPr="00225FBE" w:rsidRDefault="001E4335" w:rsidP="00423B02">
            <w:pPr>
              <w:spacing w:line="276" w:lineRule="auto"/>
            </w:pPr>
            <w:r w:rsidRPr="00225FBE">
              <w:t>01.03</w:t>
            </w: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p w:rsidR="001E4335" w:rsidRDefault="001E4335" w:rsidP="00423B02"/>
          <w:p w:rsidR="00C070E0" w:rsidRDefault="00C070E0" w:rsidP="00423B02">
            <w:r>
              <w:t>06.03</w:t>
            </w:r>
          </w:p>
          <w:p w:rsidR="00C070E0" w:rsidRDefault="00C070E0" w:rsidP="00423B02"/>
          <w:p w:rsidR="00C070E0" w:rsidRDefault="00C070E0" w:rsidP="00423B02">
            <w:r>
              <w:t>13.03</w:t>
            </w:r>
          </w:p>
          <w:p w:rsidR="000C511A" w:rsidRDefault="000C511A" w:rsidP="00423B02"/>
          <w:p w:rsidR="000C511A" w:rsidRDefault="000C511A" w:rsidP="00423B02"/>
          <w:p w:rsidR="000C511A" w:rsidRDefault="000C511A" w:rsidP="00423B02"/>
          <w:p w:rsidR="000C511A" w:rsidRPr="00225FBE" w:rsidRDefault="000C511A" w:rsidP="00423B02">
            <w:r>
              <w:t>20.03</w:t>
            </w:r>
          </w:p>
        </w:tc>
        <w:tc>
          <w:tcPr>
            <w:tcW w:w="1985" w:type="dxa"/>
            <w:tcBorders>
              <w:top w:val="single" w:sz="4" w:space="0" w:color="000000"/>
              <w:left w:val="single" w:sz="4" w:space="0" w:color="000000"/>
              <w:right w:val="single" w:sz="4" w:space="0" w:color="000000"/>
            </w:tcBorders>
            <w:shd w:val="clear" w:color="auto" w:fill="auto"/>
          </w:tcPr>
          <w:p w:rsidR="0057221A" w:rsidRDefault="0057221A" w:rsidP="0057221A">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p>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p>
          <w:p w:rsidR="001E4335" w:rsidRPr="00225FBE" w:rsidRDefault="001E4335" w:rsidP="00423B02"/>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Pr="00225FBE">
              <w:rPr>
                <w:b/>
                <w:bCs/>
              </w:rPr>
              <w:t xml:space="preserve"> </w:t>
            </w:r>
            <w:r w:rsidRPr="00225FBE">
              <w:rPr>
                <w:bCs/>
              </w:rPr>
              <w:t>День действий в защиту рек, воды и жизни.</w:t>
            </w:r>
          </w:p>
          <w:p w:rsidR="001E4335" w:rsidRPr="00225FBE" w:rsidRDefault="001E4335" w:rsidP="00423B02">
            <w:pPr>
              <w:spacing w:line="276" w:lineRule="auto"/>
            </w:pPr>
            <w:r w:rsidRPr="00225FBE">
              <w:t>2. Экскурсия «В природе должно быть красиво и чисто».</w:t>
            </w:r>
          </w:p>
          <w:p w:rsidR="001E4335" w:rsidRPr="00225FBE" w:rsidRDefault="001E4335" w:rsidP="00423B02">
            <w:pPr>
              <w:spacing w:line="276" w:lineRule="auto"/>
            </w:pPr>
            <w:r w:rsidRPr="00225FBE">
              <w:rPr>
                <w:bCs/>
              </w:rPr>
              <w:t>3. День воссоединения Крыма и России.</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00C070E0">
              <w:t>0</w:t>
            </w:r>
            <w:r w:rsidRPr="00225FBE">
              <w:t>.03</w:t>
            </w:r>
          </w:p>
          <w:p w:rsidR="001E4335" w:rsidRPr="00225FBE" w:rsidRDefault="001E4335" w:rsidP="00423B02">
            <w:pPr>
              <w:spacing w:line="276" w:lineRule="auto"/>
            </w:pPr>
          </w:p>
          <w:p w:rsidR="001E4335" w:rsidRPr="00225FBE" w:rsidRDefault="001E4335" w:rsidP="00423B02">
            <w:pPr>
              <w:spacing w:line="276" w:lineRule="auto"/>
            </w:pPr>
            <w:r w:rsidRPr="00225FBE">
              <w:t>16.03</w:t>
            </w:r>
          </w:p>
          <w:p w:rsidR="001E4335" w:rsidRPr="00225FBE" w:rsidRDefault="001E4335" w:rsidP="00423B02">
            <w:pPr>
              <w:spacing w:line="276" w:lineRule="auto"/>
            </w:pPr>
          </w:p>
          <w:p w:rsidR="001E4335" w:rsidRPr="00225FBE" w:rsidRDefault="00C070E0" w:rsidP="00423B02">
            <w:pPr>
              <w:spacing w:line="276" w:lineRule="auto"/>
            </w:pPr>
            <w:r>
              <w:t>17</w:t>
            </w:r>
            <w:r w:rsidR="001E4335" w:rsidRPr="00225FBE">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1E4335" w:rsidP="00423B02">
            <w:pPr>
              <w:spacing w:line="276" w:lineRule="auto"/>
            </w:pPr>
            <w:r w:rsidRPr="00225FBE">
              <w:t>учитель биологии</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055038" w:rsidRDefault="001E4335" w:rsidP="00055038">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День здоровья. «Здоровье – овощи плюс фрукты, плюс ягоды».</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070E0" w:rsidP="00423B02">
            <w:pPr>
              <w:spacing w:line="276" w:lineRule="auto"/>
            </w:pPr>
            <w:r>
              <w:t>17</w:t>
            </w:r>
            <w:r w:rsidR="001E4335" w:rsidRPr="00225FBE">
              <w:t>.03</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физкультуры</w:t>
            </w:r>
          </w:p>
          <w:p w:rsidR="001E4335" w:rsidRPr="00225FBE" w:rsidRDefault="001E4335" w:rsidP="00423B02">
            <w:pPr>
              <w:spacing w:line="276" w:lineRule="auto"/>
            </w:pP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Праздничный концерт для  мам, посвященный 8 Марта.</w:t>
            </w:r>
          </w:p>
          <w:p w:rsidR="001E4335" w:rsidRPr="00225FBE" w:rsidRDefault="001E4335" w:rsidP="00423B02">
            <w:pPr>
              <w:spacing w:line="276" w:lineRule="auto"/>
            </w:pPr>
            <w:r w:rsidRPr="00225FBE">
              <w:t>2. Подготовка к фестивалю детского творчества.</w:t>
            </w:r>
          </w:p>
          <w:p w:rsidR="001E4335" w:rsidRPr="00225FBE" w:rsidRDefault="001E4335" w:rsidP="00423B02">
            <w:pPr>
              <w:spacing w:line="276" w:lineRule="auto"/>
            </w:pPr>
            <w:r w:rsidRPr="00225FBE">
              <w:t>3.</w:t>
            </w:r>
            <w:r w:rsidRPr="00225FBE">
              <w:rPr>
                <w:color w:val="000000"/>
                <w:shd w:val="clear" w:color="auto" w:fill="FFFFFF"/>
              </w:rPr>
              <w:t xml:space="preserve"> Масленичная неделя. </w:t>
            </w:r>
          </w:p>
          <w:p w:rsidR="001E4335" w:rsidRPr="00225FBE" w:rsidRDefault="001E4335" w:rsidP="00423B02">
            <w:pPr>
              <w:spacing w:line="276" w:lineRule="auto"/>
            </w:pPr>
            <w:r w:rsidRPr="00225FBE">
              <w:t>4.</w:t>
            </w:r>
            <w:r w:rsidRPr="00225FBE">
              <w:rPr>
                <w:color w:val="000000"/>
                <w:shd w:val="clear" w:color="auto" w:fill="FFFFFF"/>
              </w:rPr>
              <w:t xml:space="preserve"> Всемирный день поэзии. </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07.03</w:t>
            </w: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p w:rsidR="001E4335" w:rsidRPr="00225FBE" w:rsidRDefault="001E4335" w:rsidP="00423B02">
            <w:pPr>
              <w:spacing w:line="276" w:lineRule="auto"/>
            </w:pPr>
            <w:r w:rsidRPr="00225FBE">
              <w:rPr>
                <w:bCs/>
                <w:color w:val="000000"/>
                <w:shd w:val="clear" w:color="auto" w:fill="FFFFFF"/>
              </w:rPr>
              <w:t>28 февраля   – 6  марта</w:t>
            </w:r>
          </w:p>
          <w:p w:rsidR="001E4335" w:rsidRPr="00225FBE" w:rsidRDefault="00C070E0" w:rsidP="00423B02">
            <w:pPr>
              <w:spacing w:line="276" w:lineRule="auto"/>
            </w:pPr>
            <w:r>
              <w:t>20</w:t>
            </w:r>
            <w:r w:rsidR="001E4335" w:rsidRPr="00225FBE">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Pr="00225FBE">
              <w:rPr>
                <w:lang w:eastAsia="ru-RU"/>
              </w:rPr>
              <w:t xml:space="preserve"> </w:t>
            </w:r>
            <w:r w:rsidRPr="00225FBE">
              <w:t>Неделя детской и юношеской книги.</w:t>
            </w:r>
          </w:p>
          <w:p w:rsidR="00C070E0" w:rsidRPr="00C070E0" w:rsidRDefault="001E4335" w:rsidP="00C070E0">
            <w:pPr>
              <w:spacing w:line="276" w:lineRule="auto"/>
            </w:pPr>
            <w:r w:rsidRPr="00225FBE">
              <w:t xml:space="preserve">2. </w:t>
            </w:r>
            <w:r w:rsidR="00C070E0" w:rsidRPr="00C070E0">
              <w:rPr>
                <w:color w:val="000000"/>
                <w:shd w:val="clear" w:color="auto" w:fill="FFFFFF"/>
              </w:rPr>
              <w:t xml:space="preserve">220 лет со дня рождения Николая Михайловича Языкова, поэта (1803 – 1847); 120 лет со дня рождения Тамары Григорьевны </w:t>
            </w:r>
            <w:proofErr w:type="spellStart"/>
            <w:r w:rsidR="00C070E0" w:rsidRPr="00C070E0">
              <w:rPr>
                <w:color w:val="000000"/>
                <w:shd w:val="clear" w:color="auto" w:fill="FFFFFF"/>
              </w:rPr>
              <w:t>Габбе</w:t>
            </w:r>
            <w:proofErr w:type="spellEnd"/>
            <w:r w:rsidR="00C070E0" w:rsidRPr="00C070E0">
              <w:rPr>
                <w:color w:val="000000"/>
                <w:shd w:val="clear" w:color="auto" w:fill="FFFFFF"/>
              </w:rPr>
              <w:t>, переводчицы, драматурга (1903 – 1960)</w:t>
            </w:r>
            <w:r w:rsidR="00C070E0">
              <w:rPr>
                <w:color w:val="000000"/>
                <w:shd w:val="clear" w:color="auto" w:fill="FFFFFF"/>
              </w:rPr>
              <w:t>.</w:t>
            </w:r>
          </w:p>
          <w:p w:rsidR="001E4335" w:rsidRPr="00225FBE" w:rsidRDefault="00C070E0" w:rsidP="00423B02">
            <w:pPr>
              <w:spacing w:line="276" w:lineRule="auto"/>
            </w:pPr>
            <w:r>
              <w:t>3.</w:t>
            </w:r>
            <w:r>
              <w:rPr>
                <w:rFonts w:ascii="Arial" w:hAnsi="Arial" w:cs="Arial"/>
                <w:color w:val="000000"/>
                <w:sz w:val="27"/>
                <w:szCs w:val="27"/>
                <w:shd w:val="clear" w:color="auto" w:fill="FFFFFF"/>
              </w:rPr>
              <w:t xml:space="preserve"> </w:t>
            </w:r>
            <w:r w:rsidRPr="00C070E0">
              <w:rPr>
                <w:color w:val="000000"/>
                <w:shd w:val="clear" w:color="auto" w:fill="FFFFFF"/>
              </w:rPr>
              <w:t>Международный день театра</w:t>
            </w:r>
            <w:r>
              <w:rPr>
                <w:color w:val="000000"/>
                <w:shd w:val="clear" w:color="auto" w:fill="FFFFFF"/>
              </w:rPr>
              <w:t>.</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070E0" w:rsidP="00423B02">
            <w:pPr>
              <w:spacing w:line="276" w:lineRule="auto"/>
            </w:pPr>
            <w:r>
              <w:t>20</w:t>
            </w:r>
            <w:r w:rsidR="001E4335" w:rsidRPr="00225FBE">
              <w:t>.03-</w:t>
            </w:r>
            <w:r>
              <w:t>24</w:t>
            </w:r>
            <w:r w:rsidR="001E4335" w:rsidRPr="00225FBE">
              <w:t>.03</w:t>
            </w:r>
          </w:p>
          <w:p w:rsidR="001E4335" w:rsidRPr="00225FBE" w:rsidRDefault="00C070E0" w:rsidP="00423B02">
            <w:pPr>
              <w:spacing w:line="276" w:lineRule="auto"/>
            </w:pPr>
            <w:r>
              <w:t>16</w:t>
            </w:r>
            <w:r w:rsidR="001E4335" w:rsidRPr="00225FBE">
              <w:t>.03</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C070E0" w:rsidP="00423B02">
            <w:pPr>
              <w:spacing w:line="276" w:lineRule="auto"/>
            </w:pPr>
            <w:r>
              <w:t>27</w:t>
            </w:r>
            <w:r w:rsidR="001E4335" w:rsidRPr="00225FBE">
              <w:t>.03</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r w:rsidRPr="00225FBE">
              <w:t>библиотекарь школы</w:t>
            </w:r>
          </w:p>
        </w:tc>
      </w:tr>
    </w:tbl>
    <w:p w:rsidR="008E61ED" w:rsidRDefault="008E61ED" w:rsidP="001E4335">
      <w:pPr>
        <w:spacing w:line="276" w:lineRule="auto"/>
        <w:rPr>
          <w:b/>
          <w:color w:val="FF0000"/>
          <w:sz w:val="22"/>
          <w:szCs w:val="22"/>
        </w:rPr>
      </w:pPr>
    </w:p>
    <w:p w:rsidR="008E61ED" w:rsidRDefault="008E61ED" w:rsidP="001E4335">
      <w:pPr>
        <w:spacing w:line="276" w:lineRule="auto"/>
        <w:rPr>
          <w:b/>
          <w:color w:val="FF0000"/>
          <w:sz w:val="22"/>
          <w:szCs w:val="22"/>
        </w:rPr>
      </w:pPr>
    </w:p>
    <w:p w:rsidR="001F59DB" w:rsidRDefault="001F59DB" w:rsidP="001E4335">
      <w:pPr>
        <w:spacing w:line="276" w:lineRule="auto"/>
        <w:rPr>
          <w:b/>
          <w:color w:val="FF0000"/>
          <w:sz w:val="22"/>
          <w:szCs w:val="22"/>
        </w:rPr>
      </w:pPr>
    </w:p>
    <w:p w:rsidR="001F59DB" w:rsidRDefault="001F59DB" w:rsidP="001E4335">
      <w:pPr>
        <w:spacing w:line="276" w:lineRule="auto"/>
        <w:rPr>
          <w:b/>
          <w:color w:val="FF0000"/>
          <w:sz w:val="22"/>
          <w:szCs w:val="22"/>
        </w:rPr>
      </w:pPr>
    </w:p>
    <w:p w:rsidR="001F59DB" w:rsidRDefault="001F59DB" w:rsidP="001E4335">
      <w:pPr>
        <w:spacing w:line="276" w:lineRule="auto"/>
        <w:rPr>
          <w:b/>
          <w:color w:val="FF0000"/>
          <w:sz w:val="22"/>
          <w:szCs w:val="22"/>
        </w:rPr>
      </w:pPr>
    </w:p>
    <w:p w:rsidR="001F59DB" w:rsidRDefault="001F59DB" w:rsidP="001E4335">
      <w:pPr>
        <w:spacing w:line="276" w:lineRule="auto"/>
        <w:rPr>
          <w:b/>
          <w:color w:val="FF0000"/>
          <w:sz w:val="22"/>
          <w:szCs w:val="22"/>
        </w:rPr>
      </w:pPr>
    </w:p>
    <w:p w:rsidR="001F59DB" w:rsidRDefault="001F59DB" w:rsidP="001E4335">
      <w:pPr>
        <w:spacing w:line="276" w:lineRule="auto"/>
        <w:rPr>
          <w:b/>
          <w:color w:val="FF0000"/>
          <w:sz w:val="22"/>
          <w:szCs w:val="22"/>
        </w:rPr>
      </w:pPr>
    </w:p>
    <w:p w:rsidR="001E4335" w:rsidRPr="00FC0D07" w:rsidRDefault="001E4335" w:rsidP="001E4335">
      <w:pPr>
        <w:spacing w:line="276" w:lineRule="auto"/>
        <w:rPr>
          <w:b/>
          <w:color w:val="FF0000"/>
          <w:sz w:val="22"/>
          <w:szCs w:val="22"/>
        </w:rPr>
      </w:pPr>
      <w:r w:rsidRPr="00FC0D07">
        <w:rPr>
          <w:b/>
          <w:color w:val="FF0000"/>
          <w:sz w:val="22"/>
          <w:szCs w:val="22"/>
        </w:rPr>
        <w:lastRenderedPageBreak/>
        <w:t>АПРЕЛЬ</w:t>
      </w:r>
    </w:p>
    <w:tbl>
      <w:tblPr>
        <w:tblW w:w="11341" w:type="dxa"/>
        <w:tblInd w:w="-318" w:type="dxa"/>
        <w:tblLayout w:type="fixed"/>
        <w:tblLook w:val="0000"/>
      </w:tblPr>
      <w:tblGrid>
        <w:gridCol w:w="2694"/>
        <w:gridCol w:w="4536"/>
        <w:gridCol w:w="2126"/>
        <w:gridCol w:w="1985"/>
      </w:tblGrid>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rPr>
                <w:b/>
              </w:rPr>
              <w:t>Ответственный</w:t>
            </w:r>
          </w:p>
        </w:tc>
      </w:tr>
      <w:tr w:rsidR="001E4335" w:rsidRPr="00225FBE" w:rsidTr="00B55ACF">
        <w:trPr>
          <w:trHeight w:val="1842"/>
        </w:trPr>
        <w:tc>
          <w:tcPr>
            <w:tcW w:w="2694"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1.</w:t>
            </w:r>
            <w:r w:rsidRPr="00225FBE">
              <w:rPr>
                <w:bCs/>
              </w:rPr>
              <w:t xml:space="preserve"> </w:t>
            </w:r>
            <w:r w:rsidRPr="00225FBE">
              <w:rPr>
                <w:bCs/>
                <w:lang w:eastAsia="ru-RU"/>
              </w:rPr>
              <w:t>Всемирный день авиации и космонавтики. (Устный журнал «Вы знаете, каким он парнем был).</w:t>
            </w:r>
          </w:p>
          <w:p w:rsidR="001E4335" w:rsidRPr="00225FBE" w:rsidRDefault="001E4335" w:rsidP="00423B02">
            <w:pPr>
              <w:rPr>
                <w:lang w:eastAsia="ru-RU"/>
              </w:rPr>
            </w:pPr>
            <w:r w:rsidRPr="00225FBE">
              <w:t>2.</w:t>
            </w:r>
            <w:r w:rsidRPr="00225FBE">
              <w:rPr>
                <w:lang w:eastAsia="ru-RU"/>
              </w:rPr>
              <w:t>День пожарной охраны.</w:t>
            </w:r>
          </w:p>
          <w:p w:rsidR="001E4335" w:rsidRDefault="001E4335" w:rsidP="000C511A">
            <w:pPr>
              <w:rPr>
                <w:color w:val="000000"/>
                <w:shd w:val="clear" w:color="auto" w:fill="FFFFFF"/>
              </w:rPr>
            </w:pPr>
            <w:r w:rsidRPr="00225FBE">
              <w:rPr>
                <w:lang w:eastAsia="ru-RU"/>
              </w:rPr>
              <w:t>3.</w:t>
            </w:r>
            <w:r w:rsidRPr="00225FBE">
              <w:rPr>
                <w:color w:val="000000"/>
                <w:shd w:val="clear" w:color="auto" w:fill="FFFFFF"/>
              </w:rPr>
              <w:t xml:space="preserve"> Международный день освобождения узников фашистских.</w:t>
            </w:r>
          </w:p>
          <w:p w:rsidR="000C511A" w:rsidRDefault="000C511A" w:rsidP="000C511A">
            <w:pPr>
              <w:spacing w:line="276" w:lineRule="auto"/>
              <w:ind w:right="318"/>
            </w:pPr>
            <w:r>
              <w:rPr>
                <w:color w:val="000000"/>
                <w:shd w:val="clear" w:color="auto" w:fill="FFFFFF"/>
              </w:rPr>
              <w:t>4.</w:t>
            </w:r>
            <w:r>
              <w:t xml:space="preserve"> Классный час. Разговоры о </w:t>
            </w:r>
            <w:proofErr w:type="gramStart"/>
            <w:r>
              <w:t>важном</w:t>
            </w:r>
            <w:proofErr w:type="gramEnd"/>
            <w:r>
              <w:t>.</w:t>
            </w:r>
          </w:p>
          <w:p w:rsidR="000C511A" w:rsidRDefault="000C511A" w:rsidP="000C511A">
            <w:r>
              <w:t>День космонавтики.</w:t>
            </w:r>
          </w:p>
          <w:p w:rsidR="000C511A" w:rsidRDefault="000C511A" w:rsidP="000C511A">
            <w:pPr>
              <w:spacing w:line="276" w:lineRule="auto"/>
              <w:ind w:right="318"/>
            </w:pPr>
            <w:r>
              <w:t xml:space="preserve">5. Классный час. Разговоры о </w:t>
            </w:r>
            <w:proofErr w:type="gramStart"/>
            <w:r>
              <w:t>важном</w:t>
            </w:r>
            <w:proofErr w:type="gramEnd"/>
            <w:r>
              <w:t>.</w:t>
            </w:r>
          </w:p>
          <w:p w:rsidR="000C511A" w:rsidRDefault="000C511A" w:rsidP="000C511A">
            <w:r>
              <w:t>«Геноцид».</w:t>
            </w:r>
          </w:p>
          <w:p w:rsidR="000C511A" w:rsidRDefault="000C511A" w:rsidP="000C511A">
            <w:pPr>
              <w:spacing w:line="276" w:lineRule="auto"/>
              <w:ind w:right="318"/>
            </w:pPr>
            <w:r>
              <w:t xml:space="preserve">6. Классный час. Разговоры о </w:t>
            </w:r>
            <w:proofErr w:type="gramStart"/>
            <w:r>
              <w:t>важном</w:t>
            </w:r>
            <w:proofErr w:type="gramEnd"/>
            <w:r>
              <w:t>.</w:t>
            </w:r>
          </w:p>
          <w:p w:rsidR="000C511A" w:rsidRPr="00225FBE" w:rsidRDefault="000C511A" w:rsidP="000C511A">
            <w:r>
              <w:t>День Земли.</w:t>
            </w:r>
          </w:p>
        </w:tc>
        <w:tc>
          <w:tcPr>
            <w:tcW w:w="212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12.04</w:t>
            </w:r>
          </w:p>
          <w:p w:rsidR="001E4335" w:rsidRPr="00225FBE" w:rsidRDefault="001E4335" w:rsidP="00423B02">
            <w:pPr>
              <w:spacing w:line="276" w:lineRule="auto"/>
            </w:pPr>
          </w:p>
          <w:p w:rsidR="001E4335" w:rsidRPr="00225FBE" w:rsidRDefault="000C511A" w:rsidP="00423B02">
            <w:pPr>
              <w:spacing w:line="276" w:lineRule="auto"/>
            </w:pPr>
            <w:r>
              <w:t>28</w:t>
            </w:r>
            <w:r w:rsidR="001E4335" w:rsidRPr="00225FBE">
              <w:t>.04</w:t>
            </w:r>
          </w:p>
          <w:p w:rsidR="001E4335" w:rsidRPr="00225FBE" w:rsidRDefault="001E4335" w:rsidP="00423B02">
            <w:pPr>
              <w:spacing w:line="276" w:lineRule="auto"/>
            </w:pPr>
          </w:p>
          <w:p w:rsidR="001E4335" w:rsidRDefault="000C511A" w:rsidP="00423B02">
            <w:pPr>
              <w:spacing w:line="276" w:lineRule="auto"/>
            </w:pPr>
            <w:r>
              <w:t>07</w:t>
            </w:r>
            <w:r w:rsidR="001E4335" w:rsidRPr="00225FBE">
              <w:t>.04</w:t>
            </w:r>
          </w:p>
          <w:p w:rsidR="000C511A" w:rsidRDefault="000C511A" w:rsidP="00423B02">
            <w:pPr>
              <w:spacing w:line="276" w:lineRule="auto"/>
            </w:pPr>
          </w:p>
          <w:p w:rsidR="000C511A" w:rsidRDefault="000C511A" w:rsidP="00423B02">
            <w:pPr>
              <w:spacing w:line="276" w:lineRule="auto"/>
            </w:pPr>
            <w:r>
              <w:t>10.04</w:t>
            </w:r>
          </w:p>
          <w:p w:rsidR="000C511A" w:rsidRDefault="000C511A" w:rsidP="00423B02">
            <w:pPr>
              <w:spacing w:line="276" w:lineRule="auto"/>
            </w:pPr>
          </w:p>
          <w:p w:rsidR="000C511A" w:rsidRDefault="000C511A" w:rsidP="00423B02">
            <w:pPr>
              <w:spacing w:line="276" w:lineRule="auto"/>
            </w:pPr>
            <w:r>
              <w:t>17.04</w:t>
            </w:r>
          </w:p>
          <w:p w:rsidR="000C511A" w:rsidRDefault="000C511A" w:rsidP="00423B02">
            <w:pPr>
              <w:spacing w:line="276" w:lineRule="auto"/>
            </w:pPr>
          </w:p>
          <w:p w:rsidR="000C511A" w:rsidRPr="00225FBE" w:rsidRDefault="000C511A" w:rsidP="00423B02">
            <w:pPr>
              <w:spacing w:line="276" w:lineRule="auto"/>
            </w:pPr>
            <w:r>
              <w:t>24.04</w:t>
            </w:r>
          </w:p>
        </w:tc>
        <w:tc>
          <w:tcPr>
            <w:tcW w:w="1985" w:type="dxa"/>
            <w:tcBorders>
              <w:top w:val="single" w:sz="4" w:space="0" w:color="000000"/>
              <w:left w:val="single" w:sz="4" w:space="0" w:color="000000"/>
              <w:right w:val="single" w:sz="4" w:space="0" w:color="000000"/>
            </w:tcBorders>
            <w:shd w:val="clear" w:color="auto" w:fill="auto"/>
          </w:tcPr>
          <w:p w:rsidR="005B2930" w:rsidRDefault="001E4335" w:rsidP="005B2930">
            <w:pPr>
              <w:spacing w:line="276" w:lineRule="auto"/>
            </w:pPr>
            <w:r w:rsidRPr="00225FBE">
              <w:t>к</w:t>
            </w:r>
            <w:r w:rsidR="005B2930">
              <w:t xml:space="preserve"> Зам</w:t>
            </w:r>
            <w:proofErr w:type="gramStart"/>
            <w:r w:rsidR="005B2930">
              <w:t>.д</w:t>
            </w:r>
            <w:proofErr w:type="gramEnd"/>
            <w:r w:rsidR="005B2930">
              <w:t xml:space="preserve">иректора </w:t>
            </w:r>
            <w:proofErr w:type="spellStart"/>
            <w:r w:rsidR="005B2930">
              <w:t>поВР</w:t>
            </w:r>
            <w:proofErr w:type="spellEnd"/>
            <w:r w:rsidR="005B2930">
              <w:t xml:space="preserve"> Шахвалиева Л.Н.</w:t>
            </w:r>
          </w:p>
          <w:p w:rsidR="001E4335" w:rsidRPr="00225FBE" w:rsidRDefault="005B2930" w:rsidP="00423B02">
            <w:pPr>
              <w:spacing w:line="276" w:lineRule="auto"/>
            </w:pPr>
            <w:r>
              <w:t>к</w:t>
            </w:r>
            <w:r w:rsidR="001E4335" w:rsidRPr="00225FBE">
              <w:t>лассные руководители, учитель ОБЖ,</w:t>
            </w:r>
          </w:p>
          <w:p w:rsidR="001E4335" w:rsidRPr="00225FBE" w:rsidRDefault="001E4335" w:rsidP="00423B02">
            <w:pPr>
              <w:spacing w:line="276" w:lineRule="auto"/>
            </w:pPr>
            <w:r w:rsidRPr="00225FBE">
              <w:t>учитель истории</w:t>
            </w: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 xml:space="preserve">1. </w:t>
            </w:r>
            <w:r w:rsidRPr="00225FBE">
              <w:rPr>
                <w:bCs/>
              </w:rPr>
              <w:t>Международный день птиц.</w:t>
            </w:r>
          </w:p>
          <w:p w:rsidR="001E4335" w:rsidRPr="00225FBE" w:rsidRDefault="001E4335" w:rsidP="00423B02">
            <w:pPr>
              <w:spacing w:line="276" w:lineRule="auto"/>
              <w:rPr>
                <w:b/>
                <w:bCs/>
              </w:rPr>
            </w:pPr>
            <w:r w:rsidRPr="00225FBE">
              <w:t>2. Акция «Домик для птиц».</w:t>
            </w:r>
            <w:r w:rsidRPr="00225FBE">
              <w:rPr>
                <w:b/>
                <w:bCs/>
              </w:rPr>
              <w:t xml:space="preserve"> </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0C511A" w:rsidP="00423B02">
            <w:pPr>
              <w:spacing w:line="276" w:lineRule="auto"/>
            </w:pPr>
            <w:r>
              <w:t>03</w:t>
            </w:r>
            <w:r w:rsidR="001E4335" w:rsidRPr="00225FBE">
              <w:t>.04</w:t>
            </w: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биологии</w:t>
            </w:r>
          </w:p>
        </w:tc>
      </w:tr>
      <w:tr w:rsidR="001E4335" w:rsidRPr="00225FBE" w:rsidTr="00B55ACF">
        <w:trPr>
          <w:trHeight w:val="852"/>
        </w:trPr>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Всемирный день здоровья.</w:t>
            </w:r>
          </w:p>
          <w:p w:rsidR="001E4335" w:rsidRPr="00225FBE" w:rsidRDefault="001E4335" w:rsidP="00423B02">
            <w:pPr>
              <w:spacing w:line="276" w:lineRule="auto"/>
            </w:pPr>
            <w:r w:rsidRPr="00225FBE">
              <w:t>2. Весенний кросс.</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0C511A" w:rsidP="00423B02">
            <w:pPr>
              <w:spacing w:line="276" w:lineRule="auto"/>
            </w:pPr>
            <w:r>
              <w:t>07</w:t>
            </w:r>
            <w:r w:rsidR="001E4335" w:rsidRPr="00225FBE">
              <w:t>.04</w:t>
            </w:r>
          </w:p>
          <w:p w:rsidR="001E4335" w:rsidRPr="00225FBE" w:rsidRDefault="001E4335" w:rsidP="00423B02">
            <w:pPr>
              <w:spacing w:line="276" w:lineRule="auto"/>
            </w:pPr>
            <w:r w:rsidRPr="00225FBE">
              <w:t>27.04</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физкультуры</w:t>
            </w:r>
          </w:p>
          <w:p w:rsidR="001E4335" w:rsidRPr="00225FBE" w:rsidRDefault="001E4335" w:rsidP="00423B02">
            <w:pPr>
              <w:spacing w:line="276" w:lineRule="auto"/>
            </w:pP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pStyle w:val="a8"/>
              <w:spacing w:after="0"/>
            </w:pPr>
            <w:r w:rsidRPr="00225FBE">
              <w:t>1. Участие в районном фестивале детского творчества.</w:t>
            </w:r>
          </w:p>
          <w:p w:rsidR="001E4335" w:rsidRPr="00225FBE" w:rsidRDefault="001E4335" w:rsidP="00423B02">
            <w:pPr>
              <w:pStyle w:val="a8"/>
              <w:spacing w:after="0"/>
              <w:rPr>
                <w:lang w:val="de-DE"/>
              </w:rPr>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06.04</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2930" w:rsidRDefault="005B2930" w:rsidP="005B2930">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p>
        </w:tc>
      </w:tr>
      <w:tr w:rsidR="001E4335" w:rsidRPr="00225FBE" w:rsidTr="00B55ACF">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055038" w:rsidRDefault="001E4335" w:rsidP="00055038">
            <w:pPr>
              <w:jc w:val="center"/>
              <w:rPr>
                <w:b/>
                <w:iCs/>
                <w:color w:val="000000"/>
                <w:w w:val="0"/>
              </w:rPr>
            </w:pPr>
            <w:r w:rsidRPr="0053574C">
              <w:rPr>
                <w:b/>
                <w:iCs/>
                <w:color w:val="000000"/>
                <w:w w:val="0"/>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Default="000C511A" w:rsidP="000C511A">
            <w:pPr>
              <w:pStyle w:val="a8"/>
              <w:spacing w:before="0" w:after="0"/>
              <w:rPr>
                <w:color w:val="000000"/>
                <w:shd w:val="clear" w:color="auto" w:fill="FFFFFF"/>
              </w:rPr>
            </w:pPr>
            <w:r>
              <w:rPr>
                <w:color w:val="000000"/>
                <w:shd w:val="clear" w:color="auto" w:fill="FFFFFF"/>
              </w:rPr>
              <w:t>1.</w:t>
            </w:r>
            <w:r w:rsidRPr="000C511A">
              <w:rPr>
                <w:color w:val="000000"/>
                <w:shd w:val="clear" w:color="auto" w:fill="FFFFFF"/>
              </w:rPr>
              <w:t>Всемирный день авиации и</w:t>
            </w:r>
            <w:r>
              <w:rPr>
                <w:rFonts w:ascii="Arial" w:hAnsi="Arial" w:cs="Arial"/>
                <w:color w:val="000000"/>
                <w:sz w:val="27"/>
                <w:szCs w:val="27"/>
                <w:shd w:val="clear" w:color="auto" w:fill="FFFFFF"/>
              </w:rPr>
              <w:t xml:space="preserve"> </w:t>
            </w:r>
            <w:r w:rsidRPr="000C511A">
              <w:rPr>
                <w:color w:val="000000"/>
                <w:shd w:val="clear" w:color="auto" w:fill="FFFFFF"/>
              </w:rPr>
              <w:t>космонавтики; 200 лет со дня рождения Александра Николаевича Островского, драматурга (1823 – 1886)</w:t>
            </w:r>
            <w:r>
              <w:rPr>
                <w:color w:val="000000"/>
                <w:shd w:val="clear" w:color="auto" w:fill="FFFFFF"/>
              </w:rPr>
              <w:t>.</w:t>
            </w:r>
          </w:p>
          <w:p w:rsidR="000C511A" w:rsidRPr="00225FBE" w:rsidRDefault="000C511A" w:rsidP="000C511A">
            <w:pPr>
              <w:pStyle w:val="a8"/>
              <w:spacing w:before="0" w:after="0"/>
            </w:pPr>
            <w:r>
              <w:t>2.</w:t>
            </w:r>
            <w:r>
              <w:rPr>
                <w:rFonts w:ascii="Arial" w:hAnsi="Arial" w:cs="Arial"/>
                <w:color w:val="000000"/>
                <w:sz w:val="27"/>
                <w:szCs w:val="27"/>
                <w:shd w:val="clear" w:color="auto" w:fill="FFFFFF"/>
              </w:rPr>
              <w:t xml:space="preserve"> </w:t>
            </w:r>
            <w:r w:rsidRPr="000C511A">
              <w:rPr>
                <w:color w:val="000000"/>
                <w:shd w:val="clear" w:color="auto" w:fill="FFFFFF"/>
              </w:rPr>
              <w:t>Международный день памятников и исторических мест</w:t>
            </w:r>
            <w:r>
              <w:rPr>
                <w:color w:val="000000"/>
                <w:shd w:val="clear" w:color="auto" w:fill="FFFFFF"/>
              </w:rPr>
              <w:t>.</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12.04</w:t>
            </w:r>
          </w:p>
          <w:p w:rsidR="001E4335" w:rsidRPr="00225FBE" w:rsidRDefault="001E4335" w:rsidP="00423B02">
            <w:pPr>
              <w:spacing w:line="276" w:lineRule="auto"/>
            </w:pPr>
          </w:p>
          <w:p w:rsidR="001E4335" w:rsidRPr="00225FBE" w:rsidRDefault="000C511A" w:rsidP="00423B02">
            <w:pPr>
              <w:spacing w:line="276" w:lineRule="auto"/>
            </w:pPr>
            <w:r>
              <w:t>18</w:t>
            </w:r>
            <w:r w:rsidR="001E4335" w:rsidRPr="00225FBE">
              <w:t>.04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2930" w:rsidRDefault="005B2930" w:rsidP="005B2930">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учитель изобразительного искусства</w:t>
            </w:r>
          </w:p>
        </w:tc>
      </w:tr>
    </w:tbl>
    <w:p w:rsidR="008E61ED" w:rsidRDefault="008E61ED" w:rsidP="001E4335">
      <w:pPr>
        <w:spacing w:line="276" w:lineRule="auto"/>
        <w:rPr>
          <w:b/>
          <w:color w:val="FF0000"/>
        </w:rPr>
      </w:pPr>
    </w:p>
    <w:p w:rsidR="008E61ED" w:rsidRDefault="008E61ED" w:rsidP="001E4335">
      <w:pPr>
        <w:spacing w:line="276" w:lineRule="auto"/>
        <w:rPr>
          <w:b/>
          <w:color w:val="FF0000"/>
        </w:rPr>
      </w:pPr>
    </w:p>
    <w:p w:rsidR="0026669B" w:rsidRDefault="0026669B" w:rsidP="001E4335">
      <w:pPr>
        <w:spacing w:line="276" w:lineRule="auto"/>
        <w:rPr>
          <w:b/>
          <w:color w:val="FF0000"/>
        </w:rPr>
      </w:pPr>
    </w:p>
    <w:p w:rsidR="0026669B" w:rsidRDefault="0026669B" w:rsidP="001E4335">
      <w:pPr>
        <w:spacing w:line="276" w:lineRule="auto"/>
        <w:rPr>
          <w:b/>
          <w:color w:val="FF0000"/>
        </w:rPr>
      </w:pPr>
    </w:p>
    <w:p w:rsidR="0026669B" w:rsidRDefault="0026669B" w:rsidP="001E4335">
      <w:pPr>
        <w:spacing w:line="276" w:lineRule="auto"/>
        <w:rPr>
          <w:b/>
          <w:color w:val="FF0000"/>
        </w:rPr>
      </w:pPr>
    </w:p>
    <w:p w:rsidR="0026669B" w:rsidRDefault="0026669B" w:rsidP="001E4335">
      <w:pPr>
        <w:spacing w:line="276" w:lineRule="auto"/>
        <w:rPr>
          <w:b/>
          <w:color w:val="FF0000"/>
        </w:rPr>
      </w:pPr>
    </w:p>
    <w:p w:rsidR="0026669B" w:rsidRDefault="0026669B" w:rsidP="001E4335">
      <w:pPr>
        <w:spacing w:line="276" w:lineRule="auto"/>
        <w:rPr>
          <w:b/>
          <w:color w:val="FF0000"/>
        </w:rPr>
      </w:pPr>
    </w:p>
    <w:p w:rsidR="0026669B" w:rsidRDefault="0026669B" w:rsidP="001E4335">
      <w:pPr>
        <w:spacing w:line="276" w:lineRule="auto"/>
        <w:rPr>
          <w:b/>
          <w:color w:val="FF0000"/>
        </w:rPr>
      </w:pPr>
    </w:p>
    <w:p w:rsidR="0026669B" w:rsidRDefault="0026669B" w:rsidP="001E4335">
      <w:pPr>
        <w:spacing w:line="276" w:lineRule="auto"/>
        <w:rPr>
          <w:b/>
          <w:color w:val="FF0000"/>
        </w:rPr>
      </w:pPr>
    </w:p>
    <w:p w:rsidR="001E4335" w:rsidRPr="00FC0D07" w:rsidRDefault="001E4335" w:rsidP="001E4335">
      <w:pPr>
        <w:spacing w:line="276" w:lineRule="auto"/>
        <w:rPr>
          <w:b/>
          <w:color w:val="FF0000"/>
        </w:rPr>
      </w:pPr>
      <w:r w:rsidRPr="00FC0D07">
        <w:rPr>
          <w:b/>
          <w:color w:val="FF0000"/>
        </w:rPr>
        <w:lastRenderedPageBreak/>
        <w:t>МАЙ</w:t>
      </w:r>
    </w:p>
    <w:tbl>
      <w:tblPr>
        <w:tblW w:w="11058" w:type="dxa"/>
        <w:tblInd w:w="-318" w:type="dxa"/>
        <w:tblLayout w:type="fixed"/>
        <w:tblLook w:val="0000"/>
      </w:tblPr>
      <w:tblGrid>
        <w:gridCol w:w="2553"/>
        <w:gridCol w:w="4536"/>
        <w:gridCol w:w="1984"/>
        <w:gridCol w:w="1985"/>
      </w:tblGrid>
      <w:tr w:rsidR="001E4335" w:rsidRPr="00225FBE" w:rsidTr="00B55ACF">
        <w:tc>
          <w:tcPr>
            <w:tcW w:w="2553"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225FBE"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1984"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B55ACF">
        <w:trPr>
          <w:trHeight w:val="2985"/>
        </w:trPr>
        <w:tc>
          <w:tcPr>
            <w:tcW w:w="2553"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1. Неделя Памяти, посвященная 76-летию</w:t>
            </w:r>
          </w:p>
          <w:p w:rsidR="001E4335" w:rsidRPr="00225FBE" w:rsidRDefault="001E4335" w:rsidP="00423B02">
            <w:pPr>
              <w:spacing w:line="276" w:lineRule="auto"/>
            </w:pPr>
            <w:r w:rsidRPr="00225FBE">
              <w:t xml:space="preserve">Великой Победы </w:t>
            </w:r>
          </w:p>
          <w:p w:rsidR="001E4335" w:rsidRPr="00225FBE" w:rsidRDefault="001E4335" w:rsidP="00423B02">
            <w:pPr>
              <w:spacing w:line="276" w:lineRule="auto"/>
            </w:pPr>
            <w:r w:rsidRPr="00225FBE">
              <w:t>2. Участие в митинге, посвящённом Дню Победы.</w:t>
            </w:r>
          </w:p>
          <w:p w:rsidR="001E4335" w:rsidRPr="00225FBE" w:rsidRDefault="001E4335" w:rsidP="00423B02">
            <w:pPr>
              <w:spacing w:line="276" w:lineRule="auto"/>
            </w:pPr>
            <w:r w:rsidRPr="00225FBE">
              <w:t>3.Подготовка к празднованию Дня защиты детей.</w:t>
            </w:r>
          </w:p>
          <w:p w:rsidR="001E4335" w:rsidRDefault="001E4335" w:rsidP="00423B02">
            <w:pPr>
              <w:rPr>
                <w:b/>
              </w:rPr>
            </w:pPr>
            <w:r w:rsidRPr="00225FBE">
              <w:t>4. Всероссийский день библиотек.</w:t>
            </w:r>
            <w:r w:rsidRPr="00225FBE">
              <w:rPr>
                <w:b/>
              </w:rPr>
              <w:t xml:space="preserve"> </w:t>
            </w:r>
          </w:p>
          <w:p w:rsidR="000C511A" w:rsidRDefault="000C511A" w:rsidP="000C511A">
            <w:pPr>
              <w:spacing w:line="276" w:lineRule="auto"/>
              <w:ind w:right="318"/>
            </w:pPr>
            <w:r w:rsidRPr="000C511A">
              <w:t>5.</w:t>
            </w:r>
            <w:r>
              <w:t xml:space="preserve"> Классный час. Разговоры о </w:t>
            </w:r>
            <w:proofErr w:type="gramStart"/>
            <w:r>
              <w:t>важном</w:t>
            </w:r>
            <w:proofErr w:type="gramEnd"/>
            <w:r>
              <w:t>.</w:t>
            </w:r>
          </w:p>
          <w:p w:rsidR="000C511A" w:rsidRDefault="000C511A" w:rsidP="000C511A">
            <w:pPr>
              <w:spacing w:line="276" w:lineRule="auto"/>
              <w:ind w:right="318"/>
            </w:pPr>
            <w:r>
              <w:t>День Победы.</w:t>
            </w:r>
          </w:p>
          <w:p w:rsidR="000C511A" w:rsidRDefault="000C511A" w:rsidP="000C511A">
            <w:pPr>
              <w:spacing w:line="276" w:lineRule="auto"/>
              <w:ind w:right="318"/>
            </w:pPr>
            <w:r>
              <w:t xml:space="preserve">6. Классный час. Разговоры о </w:t>
            </w:r>
            <w:proofErr w:type="gramStart"/>
            <w:r>
              <w:t>важном</w:t>
            </w:r>
            <w:proofErr w:type="gramEnd"/>
            <w:r>
              <w:t>.</w:t>
            </w:r>
          </w:p>
          <w:p w:rsidR="000C511A" w:rsidRDefault="000C511A" w:rsidP="000C511A">
            <w:r>
              <w:t>День Труда.</w:t>
            </w:r>
          </w:p>
          <w:p w:rsidR="000C511A" w:rsidRDefault="000C511A" w:rsidP="000C511A">
            <w:pPr>
              <w:spacing w:line="276" w:lineRule="auto"/>
              <w:ind w:right="318"/>
            </w:pPr>
            <w:r>
              <w:t xml:space="preserve">7. Классный час. Разговоры о </w:t>
            </w:r>
            <w:proofErr w:type="gramStart"/>
            <w:r>
              <w:t>важном</w:t>
            </w:r>
            <w:proofErr w:type="gramEnd"/>
            <w:r>
              <w:t>.</w:t>
            </w:r>
          </w:p>
          <w:p w:rsidR="000C511A" w:rsidRDefault="000C511A" w:rsidP="000C511A">
            <w:r>
              <w:t>День детских общественных организаций.</w:t>
            </w:r>
          </w:p>
          <w:p w:rsidR="000C511A" w:rsidRDefault="000C511A" w:rsidP="000C511A">
            <w:pPr>
              <w:spacing w:line="276" w:lineRule="auto"/>
              <w:ind w:right="318"/>
            </w:pPr>
            <w:r>
              <w:t xml:space="preserve">8. Классный час. Разговоры о </w:t>
            </w:r>
            <w:proofErr w:type="gramStart"/>
            <w:r>
              <w:t>важном</w:t>
            </w:r>
            <w:proofErr w:type="gramEnd"/>
            <w:r>
              <w:t>.</w:t>
            </w:r>
          </w:p>
          <w:p w:rsidR="000C511A" w:rsidRDefault="000C511A" w:rsidP="000C511A">
            <w:r>
              <w:t>«Россия – страна возможностей».</w:t>
            </w:r>
          </w:p>
          <w:p w:rsidR="001E4335" w:rsidRPr="00225FBE" w:rsidRDefault="001E4335" w:rsidP="00423B02"/>
        </w:tc>
        <w:tc>
          <w:tcPr>
            <w:tcW w:w="1984" w:type="dxa"/>
            <w:tcBorders>
              <w:top w:val="single" w:sz="4" w:space="0" w:color="000000"/>
              <w:left w:val="single" w:sz="4" w:space="0" w:color="000000"/>
            </w:tcBorders>
            <w:shd w:val="clear" w:color="auto" w:fill="auto"/>
          </w:tcPr>
          <w:p w:rsidR="001E4335" w:rsidRPr="00225FBE" w:rsidRDefault="000C511A" w:rsidP="00423B02">
            <w:pPr>
              <w:spacing w:line="276" w:lineRule="auto"/>
            </w:pPr>
            <w:r>
              <w:t>26.</w:t>
            </w:r>
            <w:r w:rsidR="001E4335" w:rsidRPr="00225FBE">
              <w:t>04-10.05</w:t>
            </w:r>
          </w:p>
          <w:p w:rsidR="001E4335" w:rsidRPr="00225FBE" w:rsidRDefault="001E4335" w:rsidP="00423B02">
            <w:pPr>
              <w:spacing w:line="276" w:lineRule="auto"/>
            </w:pPr>
          </w:p>
          <w:p w:rsidR="001E4335" w:rsidRPr="00225FBE" w:rsidRDefault="000C511A" w:rsidP="00423B02">
            <w:pPr>
              <w:spacing w:line="276" w:lineRule="auto"/>
            </w:pPr>
            <w:r>
              <w:t>08</w:t>
            </w:r>
            <w:r w:rsidR="001E4335" w:rsidRPr="00225FBE">
              <w:t>.05</w:t>
            </w:r>
          </w:p>
          <w:p w:rsidR="001E4335" w:rsidRPr="00225FBE" w:rsidRDefault="001E4335" w:rsidP="00423B02">
            <w:pPr>
              <w:spacing w:line="276" w:lineRule="auto"/>
            </w:pPr>
          </w:p>
          <w:p w:rsidR="001E4335" w:rsidRPr="00225FBE" w:rsidRDefault="001E4335" w:rsidP="00423B02">
            <w:pPr>
              <w:spacing w:line="276" w:lineRule="auto"/>
            </w:pPr>
            <w:r w:rsidRPr="00225FBE">
              <w:t>В течение месяца</w:t>
            </w:r>
          </w:p>
          <w:p w:rsidR="001E4335" w:rsidRDefault="000C511A" w:rsidP="00423B02">
            <w:r>
              <w:t>26</w:t>
            </w:r>
            <w:r w:rsidR="001E4335" w:rsidRPr="00225FBE">
              <w:t>.05</w:t>
            </w:r>
          </w:p>
          <w:p w:rsidR="000C511A" w:rsidRDefault="000C511A" w:rsidP="00423B02"/>
          <w:p w:rsidR="000C511A" w:rsidRDefault="000C511A" w:rsidP="00423B02">
            <w:r>
              <w:t>08.05</w:t>
            </w:r>
          </w:p>
          <w:p w:rsidR="000C511A" w:rsidRDefault="000C511A" w:rsidP="00423B02">
            <w:r>
              <w:t>15.05</w:t>
            </w:r>
          </w:p>
          <w:p w:rsidR="000C511A" w:rsidRDefault="000C511A" w:rsidP="00423B02"/>
          <w:p w:rsidR="000C511A" w:rsidRDefault="000C511A" w:rsidP="00423B02">
            <w:r>
              <w:t>22.05</w:t>
            </w:r>
          </w:p>
          <w:p w:rsidR="000C511A" w:rsidRDefault="000C511A" w:rsidP="00423B02"/>
          <w:p w:rsidR="000C511A" w:rsidRDefault="000C511A" w:rsidP="00423B02"/>
          <w:p w:rsidR="000C511A" w:rsidRDefault="000C511A" w:rsidP="00423B02"/>
          <w:p w:rsidR="000C511A" w:rsidRPr="00225FBE" w:rsidRDefault="000C511A" w:rsidP="00423B02">
            <w:r>
              <w:t>29.05</w:t>
            </w:r>
          </w:p>
        </w:tc>
        <w:tc>
          <w:tcPr>
            <w:tcW w:w="1985" w:type="dxa"/>
            <w:tcBorders>
              <w:top w:val="single" w:sz="4" w:space="0" w:color="000000"/>
              <w:left w:val="single" w:sz="4" w:space="0" w:color="000000"/>
              <w:right w:val="single" w:sz="4" w:space="0" w:color="000000"/>
            </w:tcBorders>
            <w:shd w:val="clear" w:color="auto" w:fill="auto"/>
          </w:tcPr>
          <w:p w:rsidR="005B2930" w:rsidRDefault="005B2930" w:rsidP="005B2930">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p>
          <w:p w:rsidR="001E4335" w:rsidRPr="00225FBE" w:rsidRDefault="001E4335" w:rsidP="00423B02">
            <w:pPr>
              <w:spacing w:line="276" w:lineRule="auto"/>
            </w:pPr>
            <w:r w:rsidRPr="00225FBE">
              <w:t>классные руководители,</w:t>
            </w:r>
          </w:p>
          <w:p w:rsidR="001E4335" w:rsidRPr="00225FBE" w:rsidRDefault="001E4335" w:rsidP="00423B02">
            <w:r w:rsidRPr="00225FBE">
              <w:t>библиотекарь школы</w:t>
            </w:r>
          </w:p>
        </w:tc>
      </w:tr>
      <w:tr w:rsidR="001E4335" w:rsidRPr="00225FBE" w:rsidTr="00B55ACF">
        <w:tc>
          <w:tcPr>
            <w:tcW w:w="2553"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8E61ED" w:rsidRDefault="001E4335" w:rsidP="008E61ED">
            <w:pPr>
              <w:jc w:val="center"/>
              <w:rPr>
                <w:b/>
                <w:iCs/>
                <w:color w:val="000000"/>
                <w:w w:val="0"/>
              </w:rPr>
            </w:pPr>
            <w:r w:rsidRPr="0053574C">
              <w:rPr>
                <w:b/>
                <w:iCs/>
                <w:color w:val="000000"/>
                <w:w w:val="0"/>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1.Озеленение школьной территории.</w:t>
            </w:r>
          </w:p>
          <w:p w:rsidR="001E4335" w:rsidRPr="00225FBE" w:rsidRDefault="001E4335" w:rsidP="00423B02">
            <w:pPr>
              <w:spacing w:line="276" w:lineRule="auto"/>
              <w:rPr>
                <w:lang w:eastAsia="ru-RU"/>
              </w:rPr>
            </w:pPr>
            <w:r w:rsidRPr="00225FBE">
              <w:t>2.Походы по родному краю, с целью изучения природы и состояния окружающей среды</w:t>
            </w:r>
            <w:r w:rsidRPr="00225FBE">
              <w:rPr>
                <w:lang w:eastAsia="ru-RU"/>
              </w:rPr>
              <w:t>.</w:t>
            </w:r>
          </w:p>
          <w:p w:rsidR="001E4335" w:rsidRPr="00225FBE" w:rsidRDefault="001E4335" w:rsidP="00423B02">
            <w:pPr>
              <w:spacing w:line="276" w:lineRule="auto"/>
              <w:rPr>
                <w:lang w:eastAsia="ru-RU"/>
              </w:rPr>
            </w:pPr>
            <w:r w:rsidRPr="00225FBE">
              <w:rPr>
                <w:lang w:eastAsia="ru-RU"/>
              </w:rPr>
              <w:t>3.</w:t>
            </w:r>
            <w:r w:rsidRPr="00225FBE">
              <w:rPr>
                <w:color w:val="000000"/>
              </w:rPr>
              <w:t xml:space="preserve"> Всемирный день без табака.</w:t>
            </w:r>
          </w:p>
        </w:tc>
        <w:tc>
          <w:tcPr>
            <w:tcW w:w="1984"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p w:rsidR="001E4335" w:rsidRPr="00225FBE" w:rsidRDefault="000C511A" w:rsidP="00423B02">
            <w:pPr>
              <w:spacing w:line="276" w:lineRule="auto"/>
            </w:pPr>
            <w:r>
              <w:t>26</w:t>
            </w:r>
            <w:r w:rsidR="001E4335" w:rsidRPr="00225FBE">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5B2930"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учитель биологии</w:t>
            </w:r>
          </w:p>
        </w:tc>
      </w:tr>
      <w:tr w:rsidR="001E4335" w:rsidRPr="00225FBE" w:rsidTr="00B55ACF">
        <w:tc>
          <w:tcPr>
            <w:tcW w:w="2553"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1.День здоровья.</w:t>
            </w:r>
            <w:r w:rsidRPr="00225FBE">
              <w:rPr>
                <w:lang w:eastAsia="ru-RU"/>
              </w:rPr>
              <w:t xml:space="preserve"> </w:t>
            </w:r>
            <w:r w:rsidRPr="00225FBE">
              <w:t>Общешкольная игра «Русская лапта».</w:t>
            </w:r>
          </w:p>
          <w:p w:rsidR="001E4335" w:rsidRPr="00225FBE" w:rsidRDefault="001E4335" w:rsidP="00423B02">
            <w:pPr>
              <w:spacing w:line="276" w:lineRule="auto"/>
              <w:rPr>
                <w:lang w:eastAsia="ru-RU"/>
              </w:rPr>
            </w:pPr>
            <w:r w:rsidRPr="00225FBE">
              <w:t>2.</w:t>
            </w:r>
            <w:r w:rsidRPr="00225FBE">
              <w:rPr>
                <w:lang w:eastAsia="ru-RU"/>
              </w:rPr>
              <w:t xml:space="preserve"> Всемирный день без табака (Анкетирование учащихся, просмотр видеороликов с последующим обсуждением).</w:t>
            </w:r>
          </w:p>
        </w:tc>
        <w:tc>
          <w:tcPr>
            <w:tcW w:w="1984" w:type="dxa"/>
            <w:tcBorders>
              <w:top w:val="single" w:sz="4" w:space="0" w:color="000000"/>
              <w:left w:val="single" w:sz="4" w:space="0" w:color="000000"/>
              <w:bottom w:val="single" w:sz="4" w:space="0" w:color="000000"/>
            </w:tcBorders>
            <w:shd w:val="clear" w:color="auto" w:fill="auto"/>
          </w:tcPr>
          <w:p w:rsidR="001E4335" w:rsidRPr="00225FBE" w:rsidRDefault="000C511A" w:rsidP="00423B02">
            <w:pPr>
              <w:spacing w:line="276" w:lineRule="auto"/>
            </w:pPr>
            <w:r>
              <w:t>19</w:t>
            </w:r>
            <w:r w:rsidR="001E4335" w:rsidRPr="00225FBE">
              <w:t>.05</w:t>
            </w:r>
          </w:p>
          <w:p w:rsidR="001E4335" w:rsidRPr="00225FBE" w:rsidRDefault="001E4335" w:rsidP="00423B02">
            <w:pPr>
              <w:spacing w:line="276" w:lineRule="auto"/>
            </w:pPr>
          </w:p>
          <w:p w:rsidR="001E4335" w:rsidRPr="00225FBE" w:rsidRDefault="001E4335" w:rsidP="00423B02">
            <w:pPr>
              <w:spacing w:line="276" w:lineRule="auto"/>
            </w:pPr>
            <w:r w:rsidRPr="00225FBE">
              <w:t>31.05</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физкультуры,</w:t>
            </w:r>
          </w:p>
          <w:p w:rsidR="001E4335" w:rsidRPr="00225FBE" w:rsidRDefault="001E4335" w:rsidP="00423B02">
            <w:pPr>
              <w:spacing w:line="276" w:lineRule="auto"/>
            </w:pPr>
            <w:r w:rsidRPr="00225FBE">
              <w:t>учитель биологии</w:t>
            </w:r>
          </w:p>
        </w:tc>
      </w:tr>
      <w:tr w:rsidR="001E4335" w:rsidRPr="00225FBE" w:rsidTr="00B55ACF">
        <w:tc>
          <w:tcPr>
            <w:tcW w:w="2553"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Трудовые десанты, по уборке и озеленению территории школы.</w:t>
            </w:r>
          </w:p>
          <w:p w:rsidR="001E4335" w:rsidRPr="00225FBE" w:rsidRDefault="001E4335" w:rsidP="00423B02">
            <w:pPr>
              <w:spacing w:line="276" w:lineRule="auto"/>
            </w:pPr>
            <w:r w:rsidRPr="00225FBE">
              <w:t>2.Праздник последнего звонка «Пришло время проститься».</w:t>
            </w:r>
          </w:p>
          <w:p w:rsidR="001E4335" w:rsidRPr="00225FBE" w:rsidRDefault="001E4335" w:rsidP="00423B02">
            <w:pPr>
              <w:spacing w:line="276" w:lineRule="auto"/>
            </w:pPr>
            <w:r w:rsidRPr="00225FBE">
              <w:t>3. День пионерии.</w:t>
            </w:r>
          </w:p>
          <w:p w:rsidR="001E4335" w:rsidRPr="00225FBE" w:rsidRDefault="001E4335" w:rsidP="00423B02">
            <w:pPr>
              <w:spacing w:line="276" w:lineRule="auto"/>
            </w:pPr>
            <w:r w:rsidRPr="00225FBE">
              <w:t>4.</w:t>
            </w:r>
            <w:r w:rsidRPr="00225FBE">
              <w:rPr>
                <w:color w:val="000000"/>
                <w:shd w:val="clear" w:color="auto" w:fill="FFFFFF"/>
              </w:rPr>
              <w:t xml:space="preserve"> Общероссийский день библиотек.</w:t>
            </w:r>
          </w:p>
        </w:tc>
        <w:tc>
          <w:tcPr>
            <w:tcW w:w="1984"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r w:rsidRPr="00225FBE">
              <w:t>17.05</w:t>
            </w:r>
          </w:p>
          <w:p w:rsidR="001E4335" w:rsidRPr="00225FBE" w:rsidRDefault="000C511A" w:rsidP="00423B02">
            <w:pPr>
              <w:spacing w:line="276" w:lineRule="auto"/>
            </w:pPr>
            <w:r>
              <w:t>26</w:t>
            </w:r>
            <w:r w:rsidR="001E4335" w:rsidRPr="00225FBE">
              <w:t>.05</w:t>
            </w:r>
          </w:p>
          <w:p w:rsidR="001E4335" w:rsidRPr="00225FBE" w:rsidRDefault="001E4335" w:rsidP="00423B02">
            <w:pPr>
              <w:spacing w:line="276" w:lineRule="auto"/>
            </w:pPr>
            <w:r w:rsidRPr="00225FBE">
              <w:t>19.05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2930" w:rsidRDefault="005B2930" w:rsidP="005B2930">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классные руководители</w:t>
            </w:r>
          </w:p>
        </w:tc>
      </w:tr>
      <w:tr w:rsidR="001E4335" w:rsidRPr="00225FBE" w:rsidTr="00B55ACF">
        <w:tc>
          <w:tcPr>
            <w:tcW w:w="2553"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Default="001E4335" w:rsidP="000C511A">
            <w:pPr>
              <w:rPr>
                <w:color w:val="000000"/>
                <w:shd w:val="clear" w:color="auto" w:fill="FFFFFF"/>
              </w:rPr>
            </w:pPr>
            <w:r w:rsidRPr="00225FBE">
              <w:t>1</w:t>
            </w:r>
            <w:r w:rsidRPr="00AF6B0A">
              <w:t>.</w:t>
            </w:r>
            <w:r w:rsidRPr="00AF6B0A">
              <w:rPr>
                <w:lang w:eastAsia="ru-RU"/>
              </w:rPr>
              <w:t xml:space="preserve"> </w:t>
            </w:r>
            <w:r w:rsidR="00AF6B0A" w:rsidRPr="00AF6B0A">
              <w:rPr>
                <w:color w:val="000000"/>
                <w:shd w:val="clear" w:color="auto" w:fill="FFFFFF"/>
              </w:rPr>
              <w:t> День радио; 120 лет со дня рождения Николая Алексеевича Заболоцкого, поэта, переводчика (1903 – 1956)</w:t>
            </w:r>
            <w:r w:rsidR="00AF6B0A">
              <w:rPr>
                <w:color w:val="000000"/>
                <w:shd w:val="clear" w:color="auto" w:fill="FFFFFF"/>
              </w:rPr>
              <w:t>.</w:t>
            </w:r>
          </w:p>
          <w:p w:rsidR="00AF6B0A" w:rsidRPr="00AF6B0A" w:rsidRDefault="00AF6B0A" w:rsidP="000C511A">
            <w:r>
              <w:t>2.</w:t>
            </w:r>
            <w:r>
              <w:rPr>
                <w:rFonts w:ascii="Arial" w:hAnsi="Arial" w:cs="Arial"/>
                <w:color w:val="000000"/>
                <w:sz w:val="27"/>
                <w:szCs w:val="27"/>
                <w:shd w:val="clear" w:color="auto" w:fill="FFFFFF"/>
              </w:rPr>
              <w:t xml:space="preserve"> </w:t>
            </w:r>
            <w:r w:rsidRPr="00AF6B0A">
              <w:rPr>
                <w:color w:val="000000"/>
                <w:shd w:val="clear" w:color="auto" w:fill="FFFFFF"/>
              </w:rPr>
              <w:t>День пограничника в России; 145 лет со дня рождения Максимилиана Александровича Волошина, поэта, критика (1878- 1932)</w:t>
            </w:r>
            <w:r>
              <w:rPr>
                <w:color w:val="000000"/>
                <w:shd w:val="clear" w:color="auto" w:fill="FFFFFF"/>
              </w:rPr>
              <w:t>.</w:t>
            </w:r>
          </w:p>
          <w:p w:rsidR="001E4335" w:rsidRPr="00225FBE" w:rsidRDefault="001E4335" w:rsidP="00423B02">
            <w:pPr>
              <w:spacing w:line="276" w:lineRule="auto"/>
            </w:pPr>
            <w:r w:rsidRPr="00225FBE">
              <w:t>3. День славянской письменности.</w:t>
            </w:r>
          </w:p>
          <w:p w:rsidR="001E4335" w:rsidRPr="00225FBE" w:rsidRDefault="001E4335" w:rsidP="00423B02">
            <w:pPr>
              <w:spacing w:line="276" w:lineRule="auto"/>
            </w:pPr>
          </w:p>
        </w:tc>
        <w:tc>
          <w:tcPr>
            <w:tcW w:w="1984" w:type="dxa"/>
            <w:tcBorders>
              <w:top w:val="single" w:sz="4" w:space="0" w:color="000000"/>
              <w:left w:val="single" w:sz="4" w:space="0" w:color="000000"/>
              <w:bottom w:val="single" w:sz="4" w:space="0" w:color="000000"/>
            </w:tcBorders>
            <w:shd w:val="clear" w:color="auto" w:fill="auto"/>
          </w:tcPr>
          <w:p w:rsidR="001E4335" w:rsidRPr="00225FBE" w:rsidRDefault="00AF6B0A" w:rsidP="00423B02">
            <w:pPr>
              <w:spacing w:line="276" w:lineRule="auto"/>
            </w:pPr>
            <w:r>
              <w:t>07</w:t>
            </w:r>
            <w:r w:rsidR="001E4335" w:rsidRPr="00225FBE">
              <w:t>.05</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AF6B0A" w:rsidP="00423B02">
            <w:pPr>
              <w:spacing w:line="276" w:lineRule="auto"/>
            </w:pPr>
            <w:r>
              <w:t>28</w:t>
            </w:r>
            <w:r w:rsidR="001E4335" w:rsidRPr="00225FBE">
              <w:t>.05</w:t>
            </w:r>
          </w:p>
          <w:p w:rsidR="001E4335" w:rsidRPr="00225FBE" w:rsidRDefault="001E4335" w:rsidP="00423B02">
            <w:pPr>
              <w:spacing w:line="276" w:lineRule="auto"/>
            </w:pPr>
          </w:p>
          <w:p w:rsidR="001E4335" w:rsidRPr="00225FBE" w:rsidRDefault="001E4335" w:rsidP="00423B02">
            <w:pPr>
              <w:spacing w:line="276" w:lineRule="auto"/>
            </w:pPr>
            <w:r w:rsidRPr="00225FBE">
              <w:t>24.05</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5B2930" w:rsidP="00423B02">
            <w:pPr>
              <w:spacing w:line="276" w:lineRule="auto"/>
            </w:pPr>
            <w:r>
              <w:t>Зам</w:t>
            </w:r>
            <w:proofErr w:type="gramStart"/>
            <w:r>
              <w:t>.д</w:t>
            </w:r>
            <w:proofErr w:type="gramEnd"/>
            <w:r>
              <w:t xml:space="preserve">иректора </w:t>
            </w:r>
            <w:proofErr w:type="spellStart"/>
            <w:r>
              <w:t>поВР</w:t>
            </w:r>
            <w:proofErr w:type="spellEnd"/>
            <w:r>
              <w:t xml:space="preserve"> Шахвалиева Л.Н.,</w:t>
            </w:r>
          </w:p>
          <w:p w:rsidR="001E4335" w:rsidRPr="00225FBE" w:rsidRDefault="001E4335" w:rsidP="00423B02">
            <w:pPr>
              <w:spacing w:line="276" w:lineRule="auto"/>
            </w:pPr>
            <w:r w:rsidRPr="00225FBE">
              <w:t>классные руководители,</w:t>
            </w:r>
          </w:p>
          <w:p w:rsidR="001E4335" w:rsidRPr="00225FBE" w:rsidRDefault="001E4335" w:rsidP="00423B02">
            <w:pPr>
              <w:spacing w:line="276" w:lineRule="auto"/>
            </w:pPr>
            <w:r w:rsidRPr="00225FBE">
              <w:t>библиотекарь школы</w:t>
            </w:r>
          </w:p>
        </w:tc>
      </w:tr>
    </w:tbl>
    <w:p w:rsidR="001E4335" w:rsidRPr="00225FBE" w:rsidRDefault="001E4335" w:rsidP="001E4335">
      <w:pPr>
        <w:jc w:val="center"/>
        <w:rPr>
          <w:b/>
          <w:color w:val="C00000"/>
        </w:rPr>
      </w:pPr>
    </w:p>
    <w:tbl>
      <w:tblPr>
        <w:tblW w:w="10908" w:type="dxa"/>
        <w:shd w:val="clear" w:color="auto" w:fill="FFFFFF"/>
        <w:tblLayout w:type="fixed"/>
        <w:tblCellMar>
          <w:left w:w="0" w:type="dxa"/>
          <w:right w:w="0" w:type="dxa"/>
        </w:tblCellMar>
        <w:tblLook w:val="04A0"/>
      </w:tblPr>
      <w:tblGrid>
        <w:gridCol w:w="3348"/>
        <w:gridCol w:w="540"/>
        <w:gridCol w:w="1980"/>
        <w:gridCol w:w="1980"/>
        <w:gridCol w:w="540"/>
        <w:gridCol w:w="93"/>
        <w:gridCol w:w="2427"/>
      </w:tblGrid>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669B" w:rsidRDefault="0026669B" w:rsidP="00A25EFF">
            <w:pPr>
              <w:ind w:right="-1"/>
              <w:jc w:val="center"/>
              <w:rPr>
                <w:color w:val="181818"/>
                <w:lang w:eastAsia="ru-RU"/>
              </w:rPr>
            </w:pPr>
            <w:r>
              <w:rPr>
                <w:color w:val="000000"/>
                <w:lang w:eastAsia="ru-RU"/>
              </w:rPr>
              <w:lastRenderedPageBreak/>
              <w:t> </w:t>
            </w:r>
          </w:p>
          <w:p w:rsidR="0026669B" w:rsidRDefault="0026669B" w:rsidP="00A25EFF">
            <w:pPr>
              <w:ind w:right="-1"/>
              <w:jc w:val="center"/>
              <w:rPr>
                <w:b/>
                <w:bCs/>
                <w:color w:val="000000"/>
                <w:sz w:val="28"/>
                <w:szCs w:val="28"/>
                <w:lang w:eastAsia="ru-RU"/>
              </w:rPr>
            </w:pPr>
            <w:r>
              <w:rPr>
                <w:b/>
                <w:bCs/>
                <w:color w:val="000000"/>
                <w:sz w:val="28"/>
                <w:szCs w:val="28"/>
                <w:lang w:eastAsia="ru-RU"/>
              </w:rPr>
              <w:t>Внеурочная деятельность</w:t>
            </w:r>
          </w:p>
          <w:p w:rsidR="0026669B" w:rsidRDefault="0026669B" w:rsidP="00A25EFF">
            <w:pPr>
              <w:jc w:val="center"/>
              <w:rPr>
                <w:rFonts w:ascii="Bookman Old Style" w:eastAsia="Calibri" w:hAnsi="Bookman Old Style"/>
                <w:b/>
                <w:color w:val="C00000"/>
                <w:lang w:eastAsia="en-US"/>
              </w:rPr>
            </w:pPr>
            <w:r>
              <w:rPr>
                <w:rFonts w:ascii="Bookman Old Style" w:eastAsia="Calibri" w:hAnsi="Bookman Old Style"/>
                <w:b/>
                <w:color w:val="C00000"/>
              </w:rPr>
              <w:t>1 классы</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800"/>
              <w:gridCol w:w="5640"/>
              <w:gridCol w:w="2090"/>
            </w:tblGrid>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Направления деятельности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Наименование занятий</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класс</w:t>
                  </w:r>
                </w:p>
              </w:tc>
              <w:tc>
                <w:tcPr>
                  <w:tcW w:w="564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rPr>
                      <w:rFonts w:eastAsia="Calibri"/>
                      <w:b/>
                      <w:lang w:eastAsia="en-US"/>
                    </w:rPr>
                  </w:pPr>
                  <w:r>
                    <w:rPr>
                      <w:rFonts w:eastAsia="Calibri"/>
                      <w:b/>
                    </w:rPr>
                    <w:t xml:space="preserve">Количество </w:t>
                  </w:r>
                </w:p>
                <w:p w:rsidR="0026669B" w:rsidRDefault="0026669B" w:rsidP="00A25EFF">
                  <w:pPr>
                    <w:rPr>
                      <w:rFonts w:eastAsia="Calibri"/>
                      <w:b/>
                      <w:lang w:eastAsia="en-US"/>
                    </w:rPr>
                  </w:pPr>
                  <w:r>
                    <w:rPr>
                      <w:rFonts w:eastAsia="Calibri"/>
                      <w:b/>
                    </w:rPr>
                    <w:t>часов в неделю</w:t>
                  </w:r>
                </w:p>
              </w:tc>
              <w:tc>
                <w:tcPr>
                  <w:tcW w:w="2090" w:type="dxa"/>
                  <w:tcBorders>
                    <w:top w:val="single" w:sz="4" w:space="0" w:color="auto"/>
                    <w:left w:val="single" w:sz="4" w:space="0" w:color="auto"/>
                    <w:bottom w:val="single" w:sz="4" w:space="0" w:color="auto"/>
                    <w:right w:val="single" w:sz="4" w:space="0" w:color="auto"/>
                  </w:tcBorders>
                  <w:vAlign w:val="center"/>
                </w:tcPr>
                <w:p w:rsidR="0026669B" w:rsidRDefault="0026669B" w:rsidP="00A25EFF">
                  <w:pPr>
                    <w:rPr>
                      <w:rFonts w:eastAsia="Calibri"/>
                      <w:b/>
                      <w:lang w:eastAsia="en-US"/>
                    </w:rPr>
                  </w:pPr>
                </w:p>
                <w:p w:rsidR="0026669B" w:rsidRDefault="0026669B" w:rsidP="00A25EFF">
                  <w:pPr>
                    <w:jc w:val="center"/>
                    <w:rPr>
                      <w:rFonts w:eastAsia="Calibri"/>
                      <w:b/>
                      <w:lang w:eastAsia="en-US"/>
                    </w:rPr>
                  </w:pPr>
                  <w:r>
                    <w:rPr>
                      <w:rFonts w:eastAsia="Calibri"/>
                      <w:b/>
                    </w:rPr>
                    <w:t>Ответственные</w:t>
                  </w:r>
                </w:p>
              </w:tc>
            </w:tr>
            <w:tr w:rsidR="0026669B" w:rsidTr="00A25EFF">
              <w:trPr>
                <w:trHeight w:val="70"/>
              </w:trPr>
              <w:tc>
                <w:tcPr>
                  <w:tcW w:w="3775" w:type="dxa"/>
                  <w:vMerge w:val="restart"/>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Спортивно - оздоровительное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1а</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ind w:left="-828" w:firstLine="828"/>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3775" w:type="dxa"/>
                  <w:vMerge/>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1б</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5755" w:type="dxa"/>
                  <w:gridSpan w:val="2"/>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Итого</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2</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2</w:t>
                  </w:r>
                </w:p>
              </w:tc>
              <w:tc>
                <w:tcPr>
                  <w:tcW w:w="209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r>
          </w:tbl>
          <w:p w:rsidR="0026669B" w:rsidRDefault="0026669B" w:rsidP="00A25EFF">
            <w:pPr>
              <w:jc w:val="center"/>
              <w:rPr>
                <w:rFonts w:eastAsia="Calibri"/>
                <w:b/>
                <w:color w:val="C00000"/>
                <w:lang w:eastAsia="en-US"/>
              </w:rPr>
            </w:pPr>
            <w:r>
              <w:rPr>
                <w:rFonts w:eastAsia="Calibri"/>
                <w:b/>
                <w:color w:val="C00000"/>
              </w:rPr>
              <w:t>2 классы</w:t>
            </w:r>
          </w:p>
          <w:p w:rsidR="0026669B" w:rsidRDefault="0026669B" w:rsidP="00A25EFF">
            <w:pPr>
              <w:jc w:val="center"/>
              <w:rPr>
                <w:rFonts w:eastAsia="Calibri"/>
                <w:b/>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800"/>
              <w:gridCol w:w="5640"/>
              <w:gridCol w:w="2090"/>
            </w:tblGrid>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Направления деятельности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Наименование занятий</w:t>
                  </w:r>
                </w:p>
              </w:tc>
              <w:tc>
                <w:tcPr>
                  <w:tcW w:w="180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c>
                <w:tcPr>
                  <w:tcW w:w="564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rPr>
                      <w:rFonts w:eastAsia="Calibri"/>
                      <w:b/>
                      <w:lang w:eastAsia="en-US"/>
                    </w:rPr>
                  </w:pPr>
                  <w:r>
                    <w:rPr>
                      <w:rFonts w:eastAsia="Calibri"/>
                      <w:b/>
                    </w:rPr>
                    <w:t xml:space="preserve">Количество </w:t>
                  </w:r>
                </w:p>
                <w:p w:rsidR="0026669B" w:rsidRDefault="0026669B" w:rsidP="00A25EFF">
                  <w:pPr>
                    <w:rPr>
                      <w:rFonts w:eastAsia="Calibri"/>
                      <w:b/>
                      <w:lang w:eastAsia="en-US"/>
                    </w:rPr>
                  </w:pPr>
                  <w:r>
                    <w:rPr>
                      <w:rFonts w:eastAsia="Calibri"/>
                      <w:b/>
                    </w:rPr>
                    <w:t>часов в неделю</w:t>
                  </w:r>
                </w:p>
              </w:tc>
              <w:tc>
                <w:tcPr>
                  <w:tcW w:w="2090" w:type="dxa"/>
                  <w:tcBorders>
                    <w:top w:val="single" w:sz="4" w:space="0" w:color="auto"/>
                    <w:left w:val="single" w:sz="4" w:space="0" w:color="auto"/>
                    <w:bottom w:val="single" w:sz="4" w:space="0" w:color="auto"/>
                    <w:right w:val="single" w:sz="4" w:space="0" w:color="auto"/>
                  </w:tcBorders>
                  <w:vAlign w:val="center"/>
                </w:tcPr>
                <w:p w:rsidR="0026669B" w:rsidRDefault="0026669B" w:rsidP="00A25EFF">
                  <w:pPr>
                    <w:rPr>
                      <w:rFonts w:eastAsia="Calibri"/>
                      <w:b/>
                      <w:lang w:eastAsia="en-US"/>
                    </w:rPr>
                  </w:pPr>
                </w:p>
                <w:p w:rsidR="0026669B" w:rsidRDefault="0026669B" w:rsidP="00A25EFF">
                  <w:pPr>
                    <w:jc w:val="center"/>
                    <w:rPr>
                      <w:rFonts w:eastAsia="Calibri"/>
                      <w:b/>
                      <w:lang w:eastAsia="en-US"/>
                    </w:rPr>
                  </w:pPr>
                </w:p>
              </w:tc>
            </w:tr>
            <w:tr w:rsidR="0026669B" w:rsidTr="00A25EFF">
              <w:trPr>
                <w:trHeight w:val="70"/>
              </w:trPr>
              <w:tc>
                <w:tcPr>
                  <w:tcW w:w="3775" w:type="dxa"/>
                  <w:vMerge w:val="restart"/>
                  <w:tcBorders>
                    <w:top w:val="single" w:sz="4" w:space="0" w:color="auto"/>
                    <w:left w:val="single" w:sz="4" w:space="0" w:color="auto"/>
                    <w:bottom w:val="single" w:sz="4" w:space="0" w:color="auto"/>
                    <w:right w:val="single" w:sz="4" w:space="0" w:color="auto"/>
                  </w:tcBorders>
                </w:tcPr>
                <w:p w:rsidR="0026669B" w:rsidRDefault="0026669B" w:rsidP="00A25EFF">
                  <w:pPr>
                    <w:rPr>
                      <w:rFonts w:eastAsia="Calibri"/>
                      <w:lang w:eastAsia="en-US"/>
                    </w:rPr>
                  </w:pPr>
                  <w:r>
                    <w:rPr>
                      <w:rFonts w:eastAsia="Calibri"/>
                    </w:rPr>
                    <w:t>Духовно – нравственное</w:t>
                  </w:r>
                </w:p>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Юные волшебники</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2а</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Магомедова А.М.</w:t>
                  </w:r>
                </w:p>
              </w:tc>
            </w:tr>
            <w:tr w:rsidR="0026669B" w:rsidTr="00A25EFF">
              <w:trPr>
                <w:trHeight w:val="157"/>
              </w:trPr>
              <w:tc>
                <w:tcPr>
                  <w:tcW w:w="3775" w:type="dxa"/>
                  <w:vMerge/>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Умелые руки не знают скуки</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2б</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Магомедова А.А.</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proofErr w:type="spellStart"/>
                  <w:r>
                    <w:rPr>
                      <w:rFonts w:eastAsia="Calibri"/>
                    </w:rPr>
                    <w:t>Общеинтеллектуальное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Занимательная математика</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2в</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Сулейманова П.М</w:t>
                  </w:r>
                </w:p>
              </w:tc>
            </w:tr>
            <w:tr w:rsidR="0026669B" w:rsidTr="00A25EFF">
              <w:trPr>
                <w:trHeight w:val="242"/>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Спортивно - оздоровительное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2а</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3775" w:type="dxa"/>
                  <w:vMerge w:val="restart"/>
                  <w:tcBorders>
                    <w:top w:val="single" w:sz="4" w:space="0" w:color="auto"/>
                    <w:left w:val="single" w:sz="4" w:space="0" w:color="auto"/>
                    <w:bottom w:val="single" w:sz="4" w:space="0" w:color="auto"/>
                    <w:right w:val="single" w:sz="4" w:space="0" w:color="auto"/>
                  </w:tcBorders>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2б</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3775" w:type="dxa"/>
                  <w:vMerge/>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2в</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5755" w:type="dxa"/>
                  <w:gridSpan w:val="2"/>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Итого</w:t>
                  </w:r>
                </w:p>
              </w:tc>
              <w:tc>
                <w:tcPr>
                  <w:tcW w:w="18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3</w:t>
                  </w:r>
                </w:p>
              </w:tc>
              <w:tc>
                <w:tcPr>
                  <w:tcW w:w="564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6</w:t>
                  </w:r>
                </w:p>
              </w:tc>
              <w:tc>
                <w:tcPr>
                  <w:tcW w:w="209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r>
          </w:tbl>
          <w:p w:rsidR="0026669B" w:rsidRDefault="0026669B" w:rsidP="00A25EFF">
            <w:pPr>
              <w:jc w:val="center"/>
              <w:rPr>
                <w:rFonts w:eastAsia="Calibri"/>
                <w:b/>
                <w:lang w:eastAsia="en-US"/>
              </w:rPr>
            </w:pPr>
          </w:p>
          <w:p w:rsidR="0026669B" w:rsidRDefault="0026669B" w:rsidP="00A25EFF">
            <w:pPr>
              <w:jc w:val="center"/>
              <w:rPr>
                <w:rFonts w:eastAsia="Calibri"/>
                <w:b/>
              </w:rPr>
            </w:pPr>
            <w:r>
              <w:rPr>
                <w:rFonts w:eastAsia="Calibri"/>
                <w:b/>
                <w:color w:val="C00000"/>
              </w:rPr>
              <w:t>3 классы</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980"/>
              <w:gridCol w:w="5460"/>
              <w:gridCol w:w="2090"/>
            </w:tblGrid>
            <w:tr w:rsidR="0026669B" w:rsidTr="00A25EFF">
              <w:trPr>
                <w:trHeight w:val="573"/>
              </w:trPr>
              <w:tc>
                <w:tcPr>
                  <w:tcW w:w="3775"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Направления деятельности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Наименование занятий</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класс</w:t>
                  </w:r>
                </w:p>
              </w:tc>
              <w:tc>
                <w:tcPr>
                  <w:tcW w:w="7550" w:type="dxa"/>
                  <w:gridSpan w:val="2"/>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 xml:space="preserve">Количество </w:t>
                  </w:r>
                </w:p>
                <w:p w:rsidR="0026669B" w:rsidRDefault="0026669B" w:rsidP="00A25EFF">
                  <w:pPr>
                    <w:rPr>
                      <w:rFonts w:eastAsia="Calibri"/>
                      <w:b/>
                      <w:lang w:eastAsia="en-US"/>
                    </w:rPr>
                  </w:pPr>
                  <w:r>
                    <w:rPr>
                      <w:rFonts w:eastAsia="Calibri"/>
                      <w:b/>
                    </w:rPr>
                    <w:t>часов в неделю</w:t>
                  </w:r>
                </w:p>
              </w:tc>
            </w:tr>
            <w:tr w:rsidR="0026669B" w:rsidTr="00A25EFF">
              <w:trPr>
                <w:trHeight w:val="70"/>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proofErr w:type="spellStart"/>
                  <w:r>
                    <w:rPr>
                      <w:rFonts w:eastAsia="Calibri"/>
                    </w:rPr>
                    <w:t>Общеинтеллектуальное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Финансовая азбука</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3а</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Идирисова</w:t>
                  </w:r>
                  <w:proofErr w:type="spellEnd"/>
                  <w:r>
                    <w:rPr>
                      <w:rFonts w:eastAsia="Calibri"/>
                    </w:rPr>
                    <w:t xml:space="preserve"> С.А.</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Художественно-эстетическое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Умелые ручки</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3б</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Магомедова А.</w:t>
                  </w:r>
                  <w:proofErr w:type="gramStart"/>
                  <w:r>
                    <w:rPr>
                      <w:rFonts w:eastAsia="Calibri"/>
                    </w:rPr>
                    <w:t>С</w:t>
                  </w:r>
                  <w:proofErr w:type="gramEnd"/>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 xml:space="preserve">В мире </w:t>
                  </w:r>
                  <w:proofErr w:type="gramStart"/>
                  <w:r>
                    <w:rPr>
                      <w:rFonts w:eastAsia="Calibri"/>
                    </w:rPr>
                    <w:t>прекрасного</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3в</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СадуеваЖ.Ш</w:t>
                  </w:r>
                  <w:proofErr w:type="spellEnd"/>
                  <w:r>
                    <w:rPr>
                      <w:rFonts w:eastAsia="Calibri"/>
                    </w:rPr>
                    <w:t>.</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Спортивно - оздоровительное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tabs>
                      <w:tab w:val="center" w:pos="2015"/>
                      <w:tab w:val="left" w:pos="2880"/>
                    </w:tabs>
                    <w:jc w:val="center"/>
                    <w:rPr>
                      <w:rFonts w:eastAsia="Calibri"/>
                      <w:lang w:eastAsia="en-US"/>
                    </w:rPr>
                  </w:pPr>
                  <w:r>
                    <w:rPr>
                      <w:rFonts w:eastAsia="Calibri"/>
                    </w:rPr>
                    <w:t>3а</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tabs>
                      <w:tab w:val="center" w:pos="2015"/>
                      <w:tab w:val="left" w:pos="2880"/>
                    </w:tabs>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tabs>
                      <w:tab w:val="center" w:pos="2015"/>
                      <w:tab w:val="left" w:pos="2880"/>
                    </w:tabs>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3б</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tcPr>
                <w:p w:rsidR="0026669B" w:rsidRDefault="0026669B" w:rsidP="00A25EFF">
                  <w:pP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3в</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09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5755" w:type="dxa"/>
                  <w:gridSpan w:val="2"/>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Итого</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3</w:t>
                  </w:r>
                </w:p>
              </w:tc>
              <w:tc>
                <w:tcPr>
                  <w:tcW w:w="546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6</w:t>
                  </w:r>
                </w:p>
              </w:tc>
              <w:tc>
                <w:tcPr>
                  <w:tcW w:w="209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r>
          </w:tbl>
          <w:p w:rsidR="0026669B" w:rsidRDefault="0026669B" w:rsidP="00A25EFF">
            <w:pPr>
              <w:rPr>
                <w:rFonts w:eastAsia="Calibri"/>
                <w:b/>
                <w:color w:val="C00000"/>
                <w:lang w:eastAsia="en-US"/>
              </w:rPr>
            </w:pPr>
          </w:p>
          <w:p w:rsidR="0026669B" w:rsidRDefault="0026669B" w:rsidP="00A25EFF">
            <w:pPr>
              <w:jc w:val="center"/>
              <w:rPr>
                <w:rFonts w:eastAsia="Calibri"/>
                <w:b/>
              </w:rPr>
            </w:pPr>
            <w:r>
              <w:rPr>
                <w:rFonts w:eastAsia="Calibri"/>
                <w:b/>
                <w:color w:val="C00000"/>
              </w:rPr>
              <w:t>4 классы</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980"/>
              <w:gridCol w:w="5350"/>
              <w:gridCol w:w="2200"/>
            </w:tblGrid>
            <w:tr w:rsidR="0026669B" w:rsidTr="00A25EFF">
              <w:trPr>
                <w:trHeight w:val="573"/>
              </w:trPr>
              <w:tc>
                <w:tcPr>
                  <w:tcW w:w="3775"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Направления деятельности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jc w:val="center"/>
                    <w:rPr>
                      <w:rFonts w:eastAsia="Calibri"/>
                      <w:b/>
                      <w:lang w:eastAsia="en-US"/>
                    </w:rPr>
                  </w:pPr>
                  <w:r>
                    <w:rPr>
                      <w:rFonts w:eastAsia="Calibri"/>
                      <w:b/>
                    </w:rPr>
                    <w:t>Наименование занятий</w:t>
                  </w:r>
                </w:p>
              </w:tc>
              <w:tc>
                <w:tcPr>
                  <w:tcW w:w="198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c>
                <w:tcPr>
                  <w:tcW w:w="7550" w:type="dxa"/>
                  <w:gridSpan w:val="2"/>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rPr>
                      <w:rFonts w:eastAsia="Calibri"/>
                      <w:b/>
                      <w:lang w:eastAsia="en-US"/>
                    </w:rPr>
                  </w:pPr>
                  <w:r>
                    <w:rPr>
                      <w:rFonts w:eastAsia="Calibri"/>
                      <w:b/>
                    </w:rPr>
                    <w:t>Количество часов в неделю</w:t>
                  </w:r>
                </w:p>
              </w:tc>
            </w:tr>
            <w:tr w:rsidR="0026669B" w:rsidTr="00A25EFF">
              <w:trPr>
                <w:trHeight w:val="70"/>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Художественно-эстетическое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Веселый карандаш</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4а</w:t>
                  </w:r>
                </w:p>
              </w:tc>
              <w:tc>
                <w:tcPr>
                  <w:tcW w:w="535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2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Муртузалиева</w:t>
                  </w:r>
                  <w:proofErr w:type="spellEnd"/>
                  <w:r>
                    <w:rPr>
                      <w:rFonts w:eastAsia="Calibri"/>
                    </w:rPr>
                    <w:t xml:space="preserve"> К.Г.</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Художественно-эстетическое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Станем волшебниками</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4б</w:t>
                  </w:r>
                </w:p>
              </w:tc>
              <w:tc>
                <w:tcPr>
                  <w:tcW w:w="535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2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Магомедова А.А.</w:t>
                  </w:r>
                </w:p>
              </w:tc>
            </w:tr>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Спортивно - оздоровительное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4а</w:t>
                  </w:r>
                </w:p>
              </w:tc>
              <w:tc>
                <w:tcPr>
                  <w:tcW w:w="535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2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Спортивно - оздоровительное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rPr>
                      <w:rFonts w:eastAsia="Calibri"/>
                      <w:lang w:eastAsia="en-US"/>
                    </w:rPr>
                  </w:pPr>
                  <w:r>
                    <w:rPr>
                      <w:rFonts w:eastAsia="Calibri"/>
                    </w:rPr>
                    <w:t>Шахматы</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4б</w:t>
                  </w:r>
                </w:p>
              </w:tc>
              <w:tc>
                <w:tcPr>
                  <w:tcW w:w="535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r>
                    <w:rPr>
                      <w:rFonts w:eastAsia="Calibri"/>
                    </w:rPr>
                    <w:t>1</w:t>
                  </w:r>
                </w:p>
              </w:tc>
              <w:tc>
                <w:tcPr>
                  <w:tcW w:w="220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lang w:eastAsia="en-US"/>
                    </w:rPr>
                  </w:pPr>
                  <w:proofErr w:type="spellStart"/>
                  <w:r>
                    <w:rPr>
                      <w:rFonts w:eastAsia="Calibri"/>
                    </w:rPr>
                    <w:t>Закариев</w:t>
                  </w:r>
                  <w:proofErr w:type="spellEnd"/>
                  <w:r>
                    <w:rPr>
                      <w:rFonts w:eastAsia="Calibri"/>
                    </w:rPr>
                    <w:t xml:space="preserve"> З.</w:t>
                  </w:r>
                  <w:proofErr w:type="gramStart"/>
                  <w:r>
                    <w:rPr>
                      <w:rFonts w:eastAsia="Calibri"/>
                    </w:rPr>
                    <w:t>Р</w:t>
                  </w:r>
                  <w:proofErr w:type="gramEnd"/>
                </w:p>
              </w:tc>
            </w:tr>
            <w:tr w:rsidR="0026669B" w:rsidTr="00A25EFF">
              <w:trPr>
                <w:trHeight w:val="157"/>
              </w:trPr>
              <w:tc>
                <w:tcPr>
                  <w:tcW w:w="5755" w:type="dxa"/>
                  <w:gridSpan w:val="2"/>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Итого</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2</w:t>
                  </w:r>
                </w:p>
              </w:tc>
              <w:tc>
                <w:tcPr>
                  <w:tcW w:w="535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lang w:eastAsia="en-US"/>
                    </w:rPr>
                  </w:pPr>
                  <w:r>
                    <w:rPr>
                      <w:rFonts w:eastAsia="Calibri"/>
                      <w:b/>
                    </w:rPr>
                    <w:t>4</w:t>
                  </w:r>
                </w:p>
              </w:tc>
              <w:tc>
                <w:tcPr>
                  <w:tcW w:w="220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r>
            <w:tr w:rsidR="0026669B" w:rsidTr="00A25EFF">
              <w:trPr>
                <w:trHeight w:val="157"/>
              </w:trPr>
              <w:tc>
                <w:tcPr>
                  <w:tcW w:w="5755" w:type="dxa"/>
                  <w:gridSpan w:val="2"/>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c>
                <w:tcPr>
                  <w:tcW w:w="535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c>
                <w:tcPr>
                  <w:tcW w:w="220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lang w:eastAsia="en-US"/>
                    </w:rPr>
                  </w:pPr>
                </w:p>
              </w:tc>
            </w:tr>
            <w:tr w:rsidR="0026669B" w:rsidTr="00A25EFF">
              <w:trPr>
                <w:trHeight w:val="157"/>
              </w:trPr>
              <w:tc>
                <w:tcPr>
                  <w:tcW w:w="5755" w:type="dxa"/>
                  <w:gridSpan w:val="2"/>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color w:val="FF0000"/>
                      <w:lang w:eastAsia="en-US"/>
                    </w:rPr>
                  </w:pPr>
                  <w:r>
                    <w:rPr>
                      <w:rFonts w:eastAsia="Calibri"/>
                      <w:b/>
                      <w:color w:val="FF0000"/>
                    </w:rPr>
                    <w:t>Итого</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color w:val="FF0000"/>
                      <w:lang w:eastAsia="en-US"/>
                    </w:rPr>
                  </w:pPr>
                  <w:r>
                    <w:rPr>
                      <w:rFonts w:eastAsia="Calibri"/>
                      <w:b/>
                      <w:color w:val="FF0000"/>
                    </w:rPr>
                    <w:t>10</w:t>
                  </w:r>
                </w:p>
              </w:tc>
              <w:tc>
                <w:tcPr>
                  <w:tcW w:w="5350" w:type="dxa"/>
                  <w:tcBorders>
                    <w:top w:val="single" w:sz="4" w:space="0" w:color="auto"/>
                    <w:left w:val="single" w:sz="4" w:space="0" w:color="auto"/>
                    <w:bottom w:val="single" w:sz="4" w:space="0" w:color="auto"/>
                    <w:right w:val="single" w:sz="4" w:space="0" w:color="auto"/>
                  </w:tcBorders>
                  <w:hideMark/>
                </w:tcPr>
                <w:p w:rsidR="0026669B" w:rsidRDefault="0026669B" w:rsidP="00A25EFF">
                  <w:pPr>
                    <w:jc w:val="center"/>
                    <w:rPr>
                      <w:rFonts w:eastAsia="Calibri"/>
                      <w:b/>
                      <w:color w:val="FF0000"/>
                      <w:lang w:eastAsia="en-US"/>
                    </w:rPr>
                  </w:pPr>
                  <w:r>
                    <w:rPr>
                      <w:rFonts w:eastAsia="Calibri"/>
                      <w:b/>
                      <w:color w:val="FF0000"/>
                    </w:rPr>
                    <w:t>18</w:t>
                  </w:r>
                </w:p>
              </w:tc>
              <w:tc>
                <w:tcPr>
                  <w:tcW w:w="2200" w:type="dxa"/>
                  <w:tcBorders>
                    <w:top w:val="single" w:sz="4" w:space="0" w:color="auto"/>
                    <w:left w:val="single" w:sz="4" w:space="0" w:color="auto"/>
                    <w:bottom w:val="single" w:sz="4" w:space="0" w:color="auto"/>
                    <w:right w:val="single" w:sz="4" w:space="0" w:color="auto"/>
                  </w:tcBorders>
                </w:tcPr>
                <w:p w:rsidR="0026669B" w:rsidRDefault="0026669B" w:rsidP="00A25EFF">
                  <w:pPr>
                    <w:jc w:val="center"/>
                    <w:rPr>
                      <w:rFonts w:eastAsia="Calibri"/>
                      <w:b/>
                      <w:color w:val="FF0000"/>
                      <w:lang w:eastAsia="en-US"/>
                    </w:rPr>
                  </w:pPr>
                </w:p>
              </w:tc>
            </w:tr>
          </w:tbl>
          <w:p w:rsidR="0026669B" w:rsidRDefault="0026669B" w:rsidP="00A25EFF">
            <w:pPr>
              <w:ind w:right="-1"/>
              <w:rPr>
                <w:color w:val="181818"/>
                <w:lang w:eastAsia="ru-RU"/>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980"/>
              <w:gridCol w:w="5570"/>
              <w:gridCol w:w="1980"/>
            </w:tblGrid>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pStyle w:val="af2"/>
                    <w:spacing w:line="276" w:lineRule="auto"/>
                    <w:rPr>
                      <w:rFonts w:ascii="Times New Roman"/>
                      <w:sz w:val="24"/>
                      <w:szCs w:val="24"/>
                      <w:lang w:eastAsia="en-US"/>
                    </w:rPr>
                  </w:pPr>
                  <w:proofErr w:type="spellStart"/>
                  <w:r>
                    <w:rPr>
                      <w:rFonts w:ascii="Times New Roman"/>
                      <w:sz w:val="24"/>
                      <w:szCs w:val="24"/>
                    </w:rPr>
                    <w:t>Направления</w:t>
                  </w:r>
                  <w:proofErr w:type="spellEnd"/>
                  <w:r>
                    <w:rPr>
                      <w:rFonts w:ascii="Times New Roman"/>
                      <w:sz w:val="24"/>
                      <w:szCs w:val="24"/>
                    </w:rPr>
                    <w:t xml:space="preserve"> </w:t>
                  </w:r>
                  <w:proofErr w:type="spellStart"/>
                  <w:r>
                    <w:rPr>
                      <w:rFonts w:ascii="Times New Roman"/>
                      <w:sz w:val="24"/>
                      <w:szCs w:val="24"/>
                    </w:rPr>
                    <w:t>внеурочной</w:t>
                  </w:r>
                  <w:proofErr w:type="spellEnd"/>
                  <w:r>
                    <w:rPr>
                      <w:rFonts w:ascii="Times New Roman"/>
                      <w:sz w:val="24"/>
                      <w:szCs w:val="24"/>
                    </w:rPr>
                    <w:t xml:space="preserve"> </w:t>
                  </w:r>
                  <w:proofErr w:type="spellStart"/>
                  <w:r>
                    <w:rPr>
                      <w:rFonts w:ascii="Times New Roman"/>
                      <w:sz w:val="24"/>
                      <w:szCs w:val="24"/>
                    </w:rPr>
                    <w:t>деятельности</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pStyle w:val="af2"/>
                    <w:spacing w:line="276" w:lineRule="auto"/>
                    <w:rPr>
                      <w:rFonts w:ascii="Times New Roman"/>
                      <w:sz w:val="24"/>
                      <w:szCs w:val="24"/>
                      <w:lang w:eastAsia="en-US"/>
                    </w:rPr>
                  </w:pPr>
                  <w:proofErr w:type="spellStart"/>
                  <w:r>
                    <w:rPr>
                      <w:rFonts w:ascii="Times New Roman"/>
                      <w:sz w:val="24"/>
                      <w:szCs w:val="24"/>
                    </w:rPr>
                    <w:t>Наименование</w:t>
                  </w:r>
                  <w:proofErr w:type="spellEnd"/>
                  <w:r>
                    <w:rPr>
                      <w:rFonts w:ascii="Times New Roman"/>
                      <w:sz w:val="24"/>
                      <w:szCs w:val="24"/>
                    </w:rPr>
                    <w:t xml:space="preserve"> </w:t>
                  </w:r>
                  <w:proofErr w:type="spellStart"/>
                  <w:r>
                    <w:rPr>
                      <w:rFonts w:ascii="Times New Roman"/>
                      <w:sz w:val="24"/>
                      <w:szCs w:val="24"/>
                    </w:rPr>
                    <w:t>программы</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pStyle w:val="af2"/>
                    <w:spacing w:line="276" w:lineRule="auto"/>
                    <w:rPr>
                      <w:rFonts w:ascii="Times New Roman"/>
                      <w:sz w:val="24"/>
                      <w:szCs w:val="24"/>
                      <w:lang w:eastAsia="en-US"/>
                    </w:rPr>
                  </w:pPr>
                  <w:proofErr w:type="spellStart"/>
                  <w:r>
                    <w:rPr>
                      <w:rFonts w:ascii="Times New Roman"/>
                      <w:sz w:val="24"/>
                      <w:szCs w:val="24"/>
                    </w:rPr>
                    <w:t>класс</w:t>
                  </w:r>
                  <w:proofErr w:type="spellEnd"/>
                </w:p>
              </w:tc>
              <w:tc>
                <w:tcPr>
                  <w:tcW w:w="5570" w:type="dxa"/>
                  <w:tcBorders>
                    <w:top w:val="single" w:sz="4" w:space="0" w:color="auto"/>
                    <w:left w:val="single" w:sz="4" w:space="0" w:color="auto"/>
                    <w:bottom w:val="single" w:sz="4" w:space="0" w:color="auto"/>
                    <w:right w:val="single" w:sz="4" w:space="0" w:color="auto"/>
                  </w:tcBorders>
                  <w:vAlign w:val="center"/>
                  <w:hideMark/>
                </w:tcPr>
                <w:p w:rsidR="0026669B" w:rsidRDefault="0026669B" w:rsidP="00A25EFF">
                  <w:pPr>
                    <w:pStyle w:val="af2"/>
                    <w:spacing w:line="276" w:lineRule="auto"/>
                    <w:rPr>
                      <w:rFonts w:ascii="Times New Roman" w:eastAsiaTheme="minorHAnsi"/>
                      <w:sz w:val="24"/>
                      <w:szCs w:val="24"/>
                      <w:lang w:eastAsia="en-US"/>
                    </w:rPr>
                  </w:pPr>
                  <w:proofErr w:type="spellStart"/>
                  <w:r>
                    <w:rPr>
                      <w:rFonts w:ascii="Times New Roman"/>
                      <w:sz w:val="24"/>
                      <w:szCs w:val="24"/>
                    </w:rPr>
                    <w:t>Количество</w:t>
                  </w:r>
                  <w:proofErr w:type="spellEnd"/>
                  <w:r>
                    <w:rPr>
                      <w:rFonts w:ascii="Times New Roman"/>
                      <w:sz w:val="24"/>
                      <w:szCs w:val="24"/>
                    </w:rPr>
                    <w:t xml:space="preserve"> </w:t>
                  </w:r>
                </w:p>
                <w:p w:rsidR="0026669B" w:rsidRDefault="0026669B" w:rsidP="00A25EFF">
                  <w:pPr>
                    <w:pStyle w:val="af2"/>
                    <w:spacing w:line="276" w:lineRule="auto"/>
                    <w:rPr>
                      <w:rFonts w:ascii="Times New Roman"/>
                      <w:sz w:val="24"/>
                      <w:szCs w:val="24"/>
                      <w:lang w:eastAsia="en-US"/>
                    </w:rPr>
                  </w:pPr>
                  <w:proofErr w:type="spellStart"/>
                  <w:r>
                    <w:rPr>
                      <w:rFonts w:ascii="Times New Roman"/>
                      <w:sz w:val="24"/>
                      <w:szCs w:val="24"/>
                    </w:rPr>
                    <w:t>часов</w:t>
                  </w:r>
                  <w:proofErr w:type="spellEnd"/>
                  <w:r>
                    <w:rPr>
                      <w:rFonts w:ascii="Times New Roman"/>
                      <w:sz w:val="24"/>
                      <w:szCs w:val="24"/>
                    </w:rPr>
                    <w:t xml:space="preserve"> в </w:t>
                  </w:r>
                  <w:proofErr w:type="spellStart"/>
                  <w:r>
                    <w:rPr>
                      <w:rFonts w:ascii="Times New Roman"/>
                      <w:sz w:val="24"/>
                      <w:szCs w:val="24"/>
                    </w:rPr>
                    <w:t>неделю</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26669B" w:rsidRDefault="0026669B" w:rsidP="00A25EFF">
                  <w:pPr>
                    <w:pStyle w:val="af2"/>
                    <w:spacing w:line="276" w:lineRule="auto"/>
                    <w:rPr>
                      <w:rFonts w:ascii="Times New Roman" w:eastAsiaTheme="minorHAnsi"/>
                      <w:sz w:val="24"/>
                      <w:szCs w:val="24"/>
                      <w:lang w:eastAsia="en-US"/>
                    </w:rPr>
                  </w:pPr>
                </w:p>
                <w:p w:rsidR="0026669B" w:rsidRDefault="0026669B" w:rsidP="00A25EFF">
                  <w:pPr>
                    <w:pStyle w:val="af2"/>
                    <w:spacing w:line="276" w:lineRule="auto"/>
                    <w:rPr>
                      <w:rFonts w:ascii="Times New Roman"/>
                      <w:sz w:val="24"/>
                      <w:szCs w:val="24"/>
                      <w:lang w:eastAsia="en-US"/>
                    </w:rPr>
                  </w:pPr>
                </w:p>
              </w:tc>
            </w:tr>
            <w:tr w:rsidR="0026669B" w:rsidTr="00A25EFF">
              <w:trPr>
                <w:trHeight w:val="70"/>
              </w:trPr>
              <w:tc>
                <w:tcPr>
                  <w:tcW w:w="3775" w:type="dxa"/>
                  <w:tcBorders>
                    <w:top w:val="single" w:sz="4" w:space="0" w:color="auto"/>
                    <w:left w:val="single" w:sz="4" w:space="0" w:color="auto"/>
                    <w:bottom w:val="single" w:sz="4" w:space="0" w:color="auto"/>
                    <w:right w:val="single" w:sz="4" w:space="0" w:color="auto"/>
                  </w:tcBorders>
                </w:tcPr>
                <w:p w:rsidR="0026669B" w:rsidRDefault="0026669B" w:rsidP="00A25EFF">
                  <w:pPr>
                    <w:pStyle w:val="af2"/>
                    <w:spacing w:line="276" w:lineRule="auto"/>
                    <w:rPr>
                      <w:rFonts w:ascii="Times New Roman" w:eastAsiaTheme="minorHAnsi"/>
                      <w:sz w:val="24"/>
                      <w:szCs w:val="24"/>
                      <w:lang w:eastAsia="en-US"/>
                    </w:rPr>
                  </w:pPr>
                  <w:proofErr w:type="spellStart"/>
                  <w:r>
                    <w:rPr>
                      <w:rFonts w:ascii="Times New Roman"/>
                      <w:sz w:val="24"/>
                      <w:szCs w:val="24"/>
                    </w:rPr>
                    <w:lastRenderedPageBreak/>
                    <w:t>Духовно</w:t>
                  </w:r>
                  <w:proofErr w:type="spellEnd"/>
                  <w:r>
                    <w:rPr>
                      <w:rFonts w:ascii="Times New Roman"/>
                      <w:sz w:val="24"/>
                      <w:szCs w:val="24"/>
                    </w:rPr>
                    <w:t xml:space="preserve"> – </w:t>
                  </w:r>
                  <w:proofErr w:type="spellStart"/>
                  <w:r>
                    <w:rPr>
                      <w:rFonts w:ascii="Times New Roman"/>
                      <w:sz w:val="24"/>
                      <w:szCs w:val="24"/>
                    </w:rPr>
                    <w:t>нравственное</w:t>
                  </w:r>
                  <w:proofErr w:type="spellEnd"/>
                </w:p>
                <w:p w:rsidR="0026669B" w:rsidRDefault="0026669B" w:rsidP="00A25EFF">
                  <w:pPr>
                    <w:pStyle w:val="af2"/>
                    <w:spacing w:line="276" w:lineRule="auto"/>
                    <w:rPr>
                      <w:rFonts w:ascii="Times New Roman"/>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pStyle w:val="af2"/>
                    <w:spacing w:line="276" w:lineRule="auto"/>
                    <w:rPr>
                      <w:rFonts w:ascii="Times New Roman"/>
                      <w:sz w:val="24"/>
                      <w:szCs w:val="24"/>
                      <w:lang w:eastAsia="en-US"/>
                    </w:rPr>
                  </w:pPr>
                  <w:proofErr w:type="spellStart"/>
                  <w:r>
                    <w:rPr>
                      <w:rFonts w:ascii="Times New Roman"/>
                      <w:sz w:val="24"/>
                      <w:szCs w:val="24"/>
                    </w:rPr>
                    <w:t>Литературная</w:t>
                  </w:r>
                  <w:proofErr w:type="spellEnd"/>
                  <w:r>
                    <w:rPr>
                      <w:rFonts w:ascii="Times New Roman"/>
                      <w:sz w:val="24"/>
                      <w:szCs w:val="24"/>
                    </w:rPr>
                    <w:t xml:space="preserve"> </w:t>
                  </w:r>
                  <w:proofErr w:type="spellStart"/>
                  <w:r>
                    <w:rPr>
                      <w:rFonts w:ascii="Times New Roman"/>
                      <w:sz w:val="24"/>
                      <w:szCs w:val="24"/>
                    </w:rPr>
                    <w:t>гостиная</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pStyle w:val="af2"/>
                    <w:spacing w:line="276" w:lineRule="auto"/>
                    <w:rPr>
                      <w:rFonts w:ascii="Times New Roman"/>
                      <w:sz w:val="24"/>
                      <w:szCs w:val="24"/>
                      <w:lang w:eastAsia="en-US"/>
                    </w:rPr>
                  </w:pPr>
                  <w:r>
                    <w:rPr>
                      <w:rFonts w:ascii="Times New Roman"/>
                      <w:sz w:val="24"/>
                      <w:szCs w:val="24"/>
                    </w:rPr>
                    <w:t>5а,5б</w:t>
                  </w:r>
                </w:p>
              </w:tc>
              <w:tc>
                <w:tcPr>
                  <w:tcW w:w="5570" w:type="dxa"/>
                  <w:tcBorders>
                    <w:top w:val="single" w:sz="4" w:space="0" w:color="auto"/>
                    <w:left w:val="single" w:sz="4" w:space="0" w:color="auto"/>
                    <w:bottom w:val="single" w:sz="4" w:space="0" w:color="auto"/>
                    <w:right w:val="single" w:sz="4" w:space="0" w:color="auto"/>
                  </w:tcBorders>
                  <w:hideMark/>
                </w:tcPr>
                <w:p w:rsidR="0026669B" w:rsidRDefault="0026669B" w:rsidP="00A25EFF">
                  <w:pPr>
                    <w:pStyle w:val="af2"/>
                    <w:spacing w:line="276" w:lineRule="auto"/>
                    <w:rPr>
                      <w:rFonts w:ascii="Times New Roman"/>
                      <w:sz w:val="24"/>
                      <w:szCs w:val="24"/>
                      <w:lang w:eastAsia="en-US"/>
                    </w:rPr>
                  </w:pPr>
                  <w:r>
                    <w:rPr>
                      <w:rFonts w:ascii="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Default="0026669B" w:rsidP="00A25EFF">
                  <w:pPr>
                    <w:pStyle w:val="af2"/>
                    <w:spacing w:line="276" w:lineRule="auto"/>
                    <w:rPr>
                      <w:rFonts w:ascii="Times New Roman"/>
                      <w:sz w:val="24"/>
                      <w:szCs w:val="24"/>
                      <w:lang w:eastAsia="en-US"/>
                    </w:rPr>
                  </w:pPr>
                  <w:r>
                    <w:rPr>
                      <w:rFonts w:ascii="Times New Roman"/>
                      <w:sz w:val="24"/>
                      <w:szCs w:val="24"/>
                    </w:rPr>
                    <w:t>Лукашенкова О.М.</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Default="0026669B" w:rsidP="00A25EFF">
                  <w:pPr>
                    <w:pStyle w:val="af2"/>
                    <w:spacing w:line="276" w:lineRule="auto"/>
                    <w:rPr>
                      <w:rFonts w:ascii="Times New Roman"/>
                      <w:sz w:val="24"/>
                      <w:szCs w:val="24"/>
                      <w:lang w:eastAsia="en-US"/>
                    </w:rPr>
                  </w:pPr>
                  <w:proofErr w:type="spellStart"/>
                  <w:r>
                    <w:rPr>
                      <w:rFonts w:ascii="Times New Roman"/>
                      <w:sz w:val="24"/>
                      <w:szCs w:val="24"/>
                    </w:rPr>
                    <w:t>Социальное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 xml:space="preserve">Мы </w:t>
                  </w:r>
                  <w:proofErr w:type="spellStart"/>
                  <w:r w:rsidRPr="0026669B">
                    <w:rPr>
                      <w:rFonts w:ascii="Times New Roman"/>
                      <w:sz w:val="24"/>
                      <w:szCs w:val="24"/>
                      <w:lang w:val="ru-RU"/>
                    </w:rPr>
                    <w:t>разные</w:t>
                  </w:r>
                  <w:proofErr w:type="gramStart"/>
                  <w:r w:rsidRPr="0026669B">
                    <w:rPr>
                      <w:rFonts w:ascii="Times New Roman"/>
                      <w:sz w:val="24"/>
                      <w:szCs w:val="24"/>
                      <w:lang w:val="ru-RU"/>
                    </w:rPr>
                    <w:t>,н</w:t>
                  </w:r>
                  <w:proofErr w:type="gramEnd"/>
                  <w:r w:rsidRPr="0026669B">
                    <w:rPr>
                      <w:rFonts w:ascii="Times New Roman"/>
                      <w:sz w:val="24"/>
                      <w:szCs w:val="24"/>
                      <w:lang w:val="ru-RU"/>
                    </w:rPr>
                    <w:t>о</w:t>
                  </w:r>
                  <w:proofErr w:type="spellEnd"/>
                  <w:r w:rsidRPr="0026669B">
                    <w:rPr>
                      <w:rFonts w:ascii="Times New Roman"/>
                      <w:sz w:val="24"/>
                      <w:szCs w:val="24"/>
                      <w:lang w:val="ru-RU"/>
                    </w:rPr>
                    <w:t xml:space="preserve"> мы вместе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5а,5б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Лукашенкова О.М.</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4</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Художественно-эстетическое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color w:val="000000"/>
                      <w:sz w:val="24"/>
                      <w:szCs w:val="24"/>
                      <w:shd w:val="clear" w:color="auto" w:fill="FFFFFF"/>
                      <w:lang w:val="ru-RU"/>
                    </w:rPr>
                    <w:t>Волшебная палитра</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6а,6б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Лукашенкова О.М.</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color w:val="000000"/>
                      <w:sz w:val="24"/>
                      <w:szCs w:val="24"/>
                      <w:shd w:val="clear" w:color="auto" w:fill="FFFFFF"/>
                      <w:lang w:val="ru-RU"/>
                    </w:rPr>
                    <w:t>Я гражданин России</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6а,6б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Лукашенкова О.М.</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4</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Экология души</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7</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Лукашенкова О.М.</w:t>
                  </w:r>
                </w:p>
              </w:tc>
            </w:tr>
            <w:tr w:rsidR="0026669B" w:rsidTr="00A25EFF">
              <w:trPr>
                <w:trHeight w:val="581"/>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Жизненные навыки</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7</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Лукашенкова О.М.</w:t>
                  </w:r>
                </w:p>
              </w:tc>
            </w:tr>
            <w:tr w:rsidR="0026669B" w:rsidTr="00A25EFF">
              <w:trPr>
                <w:trHeight w:val="351"/>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Духовно-нравственное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Твой духовный мир</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8а,8б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Алиева Р.О.</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proofErr w:type="spellStart"/>
                  <w:r w:rsidRPr="0026669B">
                    <w:rPr>
                      <w:rFonts w:ascii="Times New Roman"/>
                      <w:sz w:val="24"/>
                      <w:szCs w:val="24"/>
                      <w:lang w:val="ru-RU"/>
                    </w:rPr>
                    <w:t>Общеинтеллектуальное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Финансовая грамотность</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8а,8б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Лукашенкова О.М.</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4</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Этикет общения</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9а,9б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Алиева Р.О.</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Познаю мир</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9а,9б</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2</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proofErr w:type="spellStart"/>
                  <w:r w:rsidRPr="0026669B">
                    <w:rPr>
                      <w:rFonts w:ascii="Times New Roman"/>
                      <w:sz w:val="24"/>
                      <w:szCs w:val="24"/>
                      <w:lang w:val="ru-RU"/>
                    </w:rPr>
                    <w:t>ШахвалиеваЛ.Н</w:t>
                  </w:r>
                  <w:proofErr w:type="spellEnd"/>
                  <w:r w:rsidRPr="0026669B">
                    <w:rPr>
                      <w:rFonts w:ascii="Times New Roman"/>
                      <w:sz w:val="24"/>
                      <w:szCs w:val="24"/>
                      <w:lang w:val="ru-RU"/>
                    </w:rPr>
                    <w:t>.</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4</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9</w:t>
                  </w:r>
                </w:p>
              </w:tc>
              <w:tc>
                <w:tcPr>
                  <w:tcW w:w="557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18</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bl>
          <w:p w:rsidR="0026669B" w:rsidRDefault="0026669B" w:rsidP="00A25EFF">
            <w:pPr>
              <w:rPr>
                <w:rFonts w:eastAsiaTheme="minorHAnsi"/>
                <w:lang w:eastAsia="en-US"/>
              </w:rPr>
            </w:pPr>
          </w:p>
          <w:p w:rsidR="0026669B" w:rsidRDefault="0026669B" w:rsidP="00A25EFF">
            <w:pPr>
              <w:autoSpaceDE w:val="0"/>
              <w:autoSpaceDN w:val="0"/>
              <w:adjustRightInd w:val="0"/>
              <w:jc w:val="center"/>
              <w:rPr>
                <w:color w:val="C00000"/>
                <w:lang w:eastAsia="ru-RU"/>
              </w:rPr>
            </w:pPr>
            <w:r>
              <w:rPr>
                <w:b/>
                <w:bCs/>
                <w:color w:val="C00000"/>
              </w:rPr>
              <w:t xml:space="preserve">Учебный план по  внеурочной деятельности обучающихся </w:t>
            </w:r>
            <w:r>
              <w:rPr>
                <w:b/>
                <w:bCs/>
                <w:color w:val="C00000"/>
                <w:lang w:val="en-US"/>
              </w:rPr>
              <w:t>X</w:t>
            </w:r>
            <w:r>
              <w:rPr>
                <w:b/>
                <w:bCs/>
                <w:color w:val="C00000"/>
              </w:rPr>
              <w:t xml:space="preserve">- </w:t>
            </w:r>
            <w:r>
              <w:rPr>
                <w:b/>
                <w:bCs/>
                <w:color w:val="C00000"/>
                <w:lang w:val="en-US"/>
              </w:rPr>
              <w:t>Xl</w:t>
            </w:r>
            <w:r>
              <w:rPr>
                <w:b/>
                <w:bCs/>
                <w:color w:val="C00000"/>
              </w:rPr>
              <w:t xml:space="preserve"> классов  </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980"/>
              <w:gridCol w:w="6010"/>
              <w:gridCol w:w="1540"/>
            </w:tblGrid>
            <w:tr w:rsidR="0026669B" w:rsidTr="00A25EFF">
              <w:trPr>
                <w:trHeight w:val="562"/>
              </w:trPr>
              <w:tc>
                <w:tcPr>
                  <w:tcW w:w="3775" w:type="dxa"/>
                  <w:tcBorders>
                    <w:top w:val="single" w:sz="4" w:space="0" w:color="auto"/>
                    <w:left w:val="single" w:sz="4" w:space="0" w:color="auto"/>
                    <w:bottom w:val="single" w:sz="4" w:space="0" w:color="auto"/>
                    <w:right w:val="single" w:sz="4" w:space="0" w:color="auto"/>
                  </w:tcBorders>
                  <w:vAlign w:val="center"/>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Направления внеурочной деятельности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Наименование программы</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класс</w:t>
                  </w:r>
                </w:p>
              </w:tc>
              <w:tc>
                <w:tcPr>
                  <w:tcW w:w="6010" w:type="dxa"/>
                  <w:tcBorders>
                    <w:top w:val="single" w:sz="4" w:space="0" w:color="auto"/>
                    <w:left w:val="single" w:sz="4" w:space="0" w:color="auto"/>
                    <w:bottom w:val="single" w:sz="4" w:space="0" w:color="auto"/>
                    <w:right w:val="single" w:sz="4" w:space="0" w:color="auto"/>
                  </w:tcBorders>
                  <w:vAlign w:val="center"/>
                  <w:hideMark/>
                </w:tcPr>
                <w:p w:rsidR="0026669B" w:rsidRPr="0026669B" w:rsidRDefault="0026669B" w:rsidP="00A25EFF">
                  <w:pPr>
                    <w:pStyle w:val="af2"/>
                    <w:spacing w:line="276" w:lineRule="auto"/>
                    <w:rPr>
                      <w:rFonts w:ascii="Times New Roman" w:eastAsiaTheme="minorHAnsi"/>
                      <w:sz w:val="24"/>
                      <w:szCs w:val="24"/>
                      <w:lang w:val="ru-RU" w:eastAsia="en-US"/>
                    </w:rPr>
                  </w:pPr>
                  <w:r w:rsidRPr="0026669B">
                    <w:rPr>
                      <w:rFonts w:ascii="Times New Roman"/>
                      <w:sz w:val="24"/>
                      <w:szCs w:val="24"/>
                      <w:lang w:val="ru-RU"/>
                    </w:rPr>
                    <w:t xml:space="preserve">Количество </w:t>
                  </w:r>
                </w:p>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часов в неделю</w:t>
                  </w:r>
                </w:p>
              </w:tc>
              <w:tc>
                <w:tcPr>
                  <w:tcW w:w="1540" w:type="dxa"/>
                  <w:tcBorders>
                    <w:top w:val="single" w:sz="4" w:space="0" w:color="auto"/>
                    <w:left w:val="single" w:sz="4" w:space="0" w:color="auto"/>
                    <w:bottom w:val="single" w:sz="4" w:space="0" w:color="auto"/>
                    <w:right w:val="single" w:sz="4" w:space="0" w:color="auto"/>
                  </w:tcBorders>
                  <w:vAlign w:val="center"/>
                </w:tcPr>
                <w:p w:rsidR="0026669B" w:rsidRPr="0026669B" w:rsidRDefault="0026669B" w:rsidP="00A25EFF">
                  <w:pPr>
                    <w:pStyle w:val="af2"/>
                    <w:spacing w:line="276" w:lineRule="auto"/>
                    <w:rPr>
                      <w:rFonts w:ascii="Times New Roman" w:eastAsiaTheme="minorHAnsi"/>
                      <w:sz w:val="24"/>
                      <w:szCs w:val="24"/>
                      <w:lang w:val="ru-RU" w:eastAsia="en-US"/>
                    </w:rPr>
                  </w:pPr>
                </w:p>
                <w:p w:rsidR="0026669B" w:rsidRPr="0026669B" w:rsidRDefault="0026669B" w:rsidP="00A25EFF">
                  <w:pPr>
                    <w:pStyle w:val="af2"/>
                    <w:spacing w:line="276" w:lineRule="auto"/>
                    <w:rPr>
                      <w:rFonts w:ascii="Times New Roman"/>
                      <w:sz w:val="24"/>
                      <w:szCs w:val="24"/>
                      <w:lang w:val="ru-RU" w:eastAsia="en-US"/>
                    </w:rPr>
                  </w:pPr>
                </w:p>
              </w:tc>
            </w:tr>
          </w:tbl>
          <w:p w:rsidR="0026669B" w:rsidRPr="0026669B" w:rsidRDefault="0026669B" w:rsidP="00A25EFF">
            <w:pPr>
              <w:pStyle w:val="af2"/>
              <w:spacing w:line="276" w:lineRule="auto"/>
              <w:rPr>
                <w:rFonts w:ascii="Times New Roman" w:eastAsiaTheme="minorHAnsi"/>
                <w:sz w:val="24"/>
                <w:szCs w:val="24"/>
                <w:lang w:val="ru-RU" w:eastAsia="en-US"/>
              </w:rPr>
            </w:pPr>
          </w:p>
          <w:tbl>
            <w:tblPr>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980"/>
              <w:gridCol w:w="1980"/>
              <w:gridCol w:w="6002"/>
              <w:gridCol w:w="1438"/>
            </w:tblGrid>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Вектор успеха</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10</w:t>
                  </w: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w:t>
                  </w:r>
                </w:p>
              </w:tc>
              <w:tc>
                <w:tcPr>
                  <w:tcW w:w="1438"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Алиева Р.О</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Я в современном мире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10</w:t>
                  </w: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w:t>
                  </w:r>
                </w:p>
              </w:tc>
              <w:tc>
                <w:tcPr>
                  <w:tcW w:w="1438"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Исмаилова Г.Д.</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2</w:t>
                  </w:r>
                </w:p>
              </w:tc>
              <w:tc>
                <w:tcPr>
                  <w:tcW w:w="1438"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В мире профессий</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11</w:t>
                  </w: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w:t>
                  </w:r>
                </w:p>
              </w:tc>
              <w:tc>
                <w:tcPr>
                  <w:tcW w:w="1438"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Алиева Р.О.</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Социальное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Я в современном мире</w:t>
                  </w: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11</w:t>
                  </w: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1</w:t>
                  </w:r>
                </w:p>
              </w:tc>
              <w:tc>
                <w:tcPr>
                  <w:tcW w:w="1438"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sz w:val="24"/>
                      <w:szCs w:val="24"/>
                      <w:lang w:val="ru-RU" w:eastAsia="en-US"/>
                    </w:rPr>
                  </w:pPr>
                  <w:r w:rsidRPr="0026669B">
                    <w:rPr>
                      <w:rFonts w:ascii="Times New Roman"/>
                      <w:sz w:val="24"/>
                      <w:szCs w:val="24"/>
                      <w:lang w:val="ru-RU"/>
                    </w:rPr>
                    <w:t>Исмаилова Г.Д.</w:t>
                  </w: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2</w:t>
                  </w:r>
                </w:p>
              </w:tc>
              <w:tc>
                <w:tcPr>
                  <w:tcW w:w="1438"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r w:rsidR="0026669B" w:rsidTr="00A25EFF">
              <w:trPr>
                <w:trHeight w:val="157"/>
              </w:trPr>
              <w:tc>
                <w:tcPr>
                  <w:tcW w:w="3775"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Итого</w:t>
                  </w:r>
                </w:p>
              </w:tc>
              <w:tc>
                <w:tcPr>
                  <w:tcW w:w="1980"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c>
                <w:tcPr>
                  <w:tcW w:w="1980"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2</w:t>
                  </w:r>
                </w:p>
              </w:tc>
              <w:tc>
                <w:tcPr>
                  <w:tcW w:w="6002" w:type="dxa"/>
                  <w:tcBorders>
                    <w:top w:val="single" w:sz="4" w:space="0" w:color="auto"/>
                    <w:left w:val="single" w:sz="4" w:space="0" w:color="auto"/>
                    <w:bottom w:val="single" w:sz="4" w:space="0" w:color="auto"/>
                    <w:right w:val="single" w:sz="4" w:space="0" w:color="auto"/>
                  </w:tcBorders>
                  <w:hideMark/>
                </w:tcPr>
                <w:p w:rsidR="0026669B" w:rsidRPr="0026669B" w:rsidRDefault="0026669B" w:rsidP="00A25EFF">
                  <w:pPr>
                    <w:pStyle w:val="af2"/>
                    <w:spacing w:line="276" w:lineRule="auto"/>
                    <w:rPr>
                      <w:rFonts w:ascii="Times New Roman"/>
                      <w:color w:val="FF0000"/>
                      <w:sz w:val="24"/>
                      <w:szCs w:val="24"/>
                      <w:lang w:val="ru-RU" w:eastAsia="en-US"/>
                    </w:rPr>
                  </w:pPr>
                  <w:r w:rsidRPr="0026669B">
                    <w:rPr>
                      <w:rFonts w:ascii="Times New Roman"/>
                      <w:color w:val="FF0000"/>
                      <w:sz w:val="24"/>
                      <w:szCs w:val="24"/>
                      <w:lang w:val="ru-RU"/>
                    </w:rPr>
                    <w:t>4</w:t>
                  </w:r>
                </w:p>
              </w:tc>
              <w:tc>
                <w:tcPr>
                  <w:tcW w:w="1438" w:type="dxa"/>
                  <w:tcBorders>
                    <w:top w:val="single" w:sz="4" w:space="0" w:color="auto"/>
                    <w:left w:val="single" w:sz="4" w:space="0" w:color="auto"/>
                    <w:bottom w:val="single" w:sz="4" w:space="0" w:color="auto"/>
                    <w:right w:val="single" w:sz="4" w:space="0" w:color="auto"/>
                  </w:tcBorders>
                </w:tcPr>
                <w:p w:rsidR="0026669B" w:rsidRPr="0026669B" w:rsidRDefault="0026669B" w:rsidP="00A25EFF">
                  <w:pPr>
                    <w:pStyle w:val="af2"/>
                    <w:spacing w:line="276" w:lineRule="auto"/>
                    <w:rPr>
                      <w:rFonts w:ascii="Times New Roman"/>
                      <w:color w:val="FF0000"/>
                      <w:sz w:val="24"/>
                      <w:szCs w:val="24"/>
                      <w:lang w:val="ru-RU" w:eastAsia="en-US"/>
                    </w:rPr>
                  </w:pPr>
                </w:p>
              </w:tc>
            </w:tr>
          </w:tbl>
          <w:p w:rsidR="0026669B" w:rsidRDefault="0026669B" w:rsidP="00A25EFF">
            <w:pPr>
              <w:ind w:right="-1"/>
              <w:jc w:val="center"/>
              <w:rPr>
                <w:b/>
                <w:color w:val="181818"/>
                <w:sz w:val="28"/>
                <w:szCs w:val="28"/>
                <w:lang w:eastAsia="ru-RU"/>
              </w:rPr>
            </w:pPr>
            <w:r>
              <w:rPr>
                <w:b/>
                <w:color w:val="181818"/>
                <w:sz w:val="28"/>
                <w:szCs w:val="28"/>
                <w:lang w:eastAsia="ru-RU"/>
              </w:rPr>
              <w:t>Самоуправление</w:t>
            </w:r>
          </w:p>
          <w:p w:rsidR="0026669B" w:rsidRDefault="0026669B" w:rsidP="00A25EFF">
            <w:pPr>
              <w:ind w:right="-1"/>
              <w:jc w:val="center"/>
              <w:rPr>
                <w:color w:val="181818"/>
                <w:lang w:eastAsia="ru-RU"/>
              </w:rPr>
            </w:pPr>
            <w:r>
              <w:rPr>
                <w:color w:val="000000"/>
                <w:lang w:eastAsia="ru-RU"/>
              </w:rPr>
              <w:t> </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lastRenderedPageBreak/>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xml:space="preserve">Выборы </w:t>
            </w:r>
            <w:proofErr w:type="spellStart"/>
            <w:r>
              <w:rPr>
                <w:color w:val="000000"/>
                <w:lang w:eastAsia="ru-RU"/>
              </w:rPr>
              <w:t>активовклассов</w:t>
            </w:r>
            <w:proofErr w:type="spellEnd"/>
            <w:r>
              <w:rPr>
                <w:color w:val="000000"/>
                <w:lang w:eastAsia="ru-RU"/>
              </w:rPr>
              <w:t>, распределение обязанностей.</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сентябрь</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 xml:space="preserve">Общешкольное выборное собрание </w:t>
            </w:r>
            <w:r>
              <w:rPr>
                <w:color w:val="181818"/>
                <w:lang w:eastAsia="ru-RU"/>
              </w:rPr>
              <w:lastRenderedPageBreak/>
              <w:t xml:space="preserve">учащихся: выдвижение кандидатур от классов </w:t>
            </w:r>
            <w:proofErr w:type="spellStart"/>
            <w:r>
              <w:rPr>
                <w:color w:val="181818"/>
                <w:lang w:eastAsia="ru-RU"/>
              </w:rPr>
              <w:t>вСовет</w:t>
            </w:r>
            <w:proofErr w:type="spellEnd"/>
            <w:r>
              <w:rPr>
                <w:color w:val="181818"/>
                <w:lang w:eastAsia="ru-RU"/>
              </w:rPr>
              <w:t xml:space="preserve"> обучающихся школы, голосование и т.п.</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lastRenderedPageBreak/>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сентябрь</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lastRenderedPageBreak/>
              <w:t>Конкурс «Лучший ученический класс»</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Работа в соответствии с обязанностями</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В течение года</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Отчет перед классом о проведенной работе</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май</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 xml:space="preserve">Общешкольное отчетное собрание </w:t>
            </w:r>
            <w:proofErr w:type="spellStart"/>
            <w:r>
              <w:rPr>
                <w:color w:val="181818"/>
                <w:lang w:eastAsia="ru-RU"/>
              </w:rPr>
              <w:t>учащихся</w:t>
            </w:r>
            <w:proofErr w:type="gramStart"/>
            <w:r>
              <w:rPr>
                <w:color w:val="181818"/>
                <w:lang w:eastAsia="ru-RU"/>
              </w:rPr>
              <w:t>:о</w:t>
            </w:r>
            <w:proofErr w:type="gramEnd"/>
            <w:r>
              <w:rPr>
                <w:color w:val="181818"/>
                <w:lang w:eastAsia="ru-RU"/>
              </w:rPr>
              <w:t>тчеты</w:t>
            </w:r>
            <w:proofErr w:type="spellEnd"/>
            <w:r>
              <w:rPr>
                <w:color w:val="181818"/>
                <w:lang w:eastAsia="ru-RU"/>
              </w:rPr>
              <w:t xml:space="preserve"> членов Совета обучающихся школы о проделанной работе. Подведение итогов работы за год</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май</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i/>
                <w:iCs/>
                <w:color w:val="000000"/>
                <w:lang w:eastAsia="ru-RU"/>
              </w:rPr>
              <w:t> </w:t>
            </w:r>
          </w:p>
          <w:p w:rsidR="0026669B" w:rsidRDefault="0026669B" w:rsidP="00A25EFF">
            <w:pPr>
              <w:ind w:right="-1"/>
              <w:jc w:val="center"/>
              <w:rPr>
                <w:color w:val="181818"/>
                <w:lang w:eastAsia="ru-RU"/>
              </w:rPr>
            </w:pPr>
            <w:r>
              <w:rPr>
                <w:b/>
                <w:bCs/>
                <w:color w:val="000000"/>
                <w:lang w:eastAsia="ru-RU"/>
              </w:rPr>
              <w:t>Профориентация</w:t>
            </w:r>
          </w:p>
          <w:p w:rsidR="0026669B" w:rsidRDefault="0026669B" w:rsidP="00A25EFF">
            <w:pPr>
              <w:ind w:right="-1"/>
              <w:jc w:val="center"/>
              <w:rPr>
                <w:color w:val="181818"/>
                <w:lang w:eastAsia="ru-RU"/>
              </w:rPr>
            </w:pPr>
            <w:r>
              <w:rPr>
                <w:i/>
                <w:iCs/>
                <w:color w:val="000000"/>
                <w:lang w:eastAsia="ru-RU"/>
              </w:rPr>
              <w:t> </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Сбор информации по экзаменам для дальнейшего поступления в ВУЗы</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9</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proofErr w:type="spellStart"/>
            <w:r>
              <w:rPr>
                <w:color w:val="000000"/>
                <w:lang w:eastAsia="ru-RU"/>
              </w:rPr>
              <w:t>Профориенационное</w:t>
            </w:r>
            <w:proofErr w:type="spellEnd"/>
            <w:r>
              <w:rPr>
                <w:color w:val="000000"/>
                <w:lang w:eastAsia="ru-RU"/>
              </w:rPr>
              <w:t xml:space="preserve"> анкетирование учащихся по выявлению личностных качеств</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 xml:space="preserve">Мероприятия месячника профориентации в школе «Мир профессий». </w:t>
            </w:r>
            <w:proofErr w:type="spellStart"/>
            <w:r>
              <w:rPr>
                <w:color w:val="181818"/>
                <w:lang w:eastAsia="ru-RU"/>
              </w:rPr>
              <w:t>Профориентационная</w:t>
            </w:r>
            <w:proofErr w:type="spellEnd"/>
            <w:r>
              <w:rPr>
                <w:color w:val="181818"/>
                <w:lang w:eastAsia="ru-RU"/>
              </w:rPr>
              <w:t xml:space="preserve"> игра, просмотр презентаций, диагностика.</w:t>
            </w:r>
          </w:p>
          <w:p w:rsidR="0026669B" w:rsidRDefault="0026669B" w:rsidP="00A25EFF">
            <w:pPr>
              <w:ind w:right="-1"/>
              <w:jc w:val="center"/>
              <w:rPr>
                <w:color w:val="181818"/>
                <w:lang w:eastAsia="ru-RU"/>
              </w:rPr>
            </w:pPr>
            <w:r>
              <w:rPr>
                <w:color w:val="000000"/>
                <w:lang w:eastAsia="ru-RU"/>
              </w:rPr>
              <w:t> </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январь</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Экскурсионная деятельность</w:t>
            </w:r>
          </w:p>
          <w:p w:rsidR="0026669B" w:rsidRDefault="0026669B" w:rsidP="00A25EFF">
            <w:pPr>
              <w:ind w:right="-1"/>
              <w:jc w:val="center"/>
              <w:rPr>
                <w:color w:val="181818"/>
                <w:lang w:eastAsia="ru-RU"/>
              </w:rPr>
            </w:pPr>
            <w:r>
              <w:rPr>
                <w:color w:val="181818"/>
                <w:lang w:eastAsia="ru-RU"/>
              </w:rPr>
              <w:t xml:space="preserve">« </w:t>
            </w:r>
            <w:proofErr w:type="gramStart"/>
            <w:r>
              <w:rPr>
                <w:color w:val="181818"/>
                <w:lang w:eastAsia="ru-RU"/>
              </w:rPr>
              <w:t>Мой</w:t>
            </w:r>
            <w:proofErr w:type="gramEnd"/>
            <w:r>
              <w:rPr>
                <w:color w:val="181818"/>
                <w:lang w:eastAsia="ru-RU"/>
              </w:rPr>
              <w:t xml:space="preserve"> </w:t>
            </w:r>
            <w:proofErr w:type="spellStart"/>
            <w:r>
              <w:rPr>
                <w:color w:val="181818"/>
                <w:lang w:eastAsia="ru-RU"/>
              </w:rPr>
              <w:t>выбор-профессии</w:t>
            </w:r>
            <w:proofErr w:type="spellEnd"/>
            <w:r>
              <w:rPr>
                <w:color w:val="181818"/>
                <w:lang w:eastAsia="ru-RU"/>
              </w:rPr>
              <w:t xml:space="preserve"> спортивной направленности</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xml:space="preserve">В </w:t>
            </w:r>
            <w:proofErr w:type="spellStart"/>
            <w:r>
              <w:rPr>
                <w:color w:val="000000"/>
                <w:lang w:eastAsia="ru-RU"/>
              </w:rPr>
              <w:t>теч</w:t>
            </w:r>
            <w:proofErr w:type="gramStart"/>
            <w:r>
              <w:rPr>
                <w:color w:val="000000"/>
                <w:lang w:eastAsia="ru-RU"/>
              </w:rPr>
              <w:t>.г</w:t>
            </w:r>
            <w:proofErr w:type="gramEnd"/>
            <w:r>
              <w:rPr>
                <w:color w:val="000000"/>
                <w:lang w:eastAsia="ru-RU"/>
              </w:rPr>
              <w:t>ода</w:t>
            </w:r>
            <w:proofErr w:type="spellEnd"/>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i/>
                <w:iCs/>
                <w:color w:val="000000"/>
                <w:lang w:eastAsia="ru-RU"/>
              </w:rPr>
              <w:t> </w:t>
            </w:r>
          </w:p>
          <w:p w:rsidR="0026669B" w:rsidRDefault="0026669B" w:rsidP="00A25EFF">
            <w:pPr>
              <w:ind w:right="-1"/>
              <w:jc w:val="center"/>
              <w:rPr>
                <w:color w:val="181818"/>
                <w:lang w:eastAsia="ru-RU"/>
              </w:rPr>
            </w:pPr>
            <w:r>
              <w:rPr>
                <w:b/>
                <w:bCs/>
                <w:color w:val="000000"/>
                <w:lang w:eastAsia="ru-RU"/>
              </w:rPr>
              <w:t xml:space="preserve">Школьные </w:t>
            </w:r>
            <w:proofErr w:type="spellStart"/>
            <w:r>
              <w:rPr>
                <w:b/>
                <w:bCs/>
                <w:color w:val="000000"/>
                <w:lang w:eastAsia="ru-RU"/>
              </w:rPr>
              <w:t>медиа</w:t>
            </w:r>
            <w:proofErr w:type="spellEnd"/>
          </w:p>
          <w:p w:rsidR="0026669B" w:rsidRDefault="0026669B" w:rsidP="00A25EFF">
            <w:pPr>
              <w:ind w:right="-1"/>
              <w:jc w:val="center"/>
              <w:rPr>
                <w:color w:val="181818"/>
                <w:lang w:eastAsia="ru-RU"/>
              </w:rPr>
            </w:pPr>
            <w:r>
              <w:rPr>
                <w:i/>
                <w:iCs/>
                <w:color w:val="000000"/>
                <w:lang w:eastAsia="ru-RU"/>
              </w:rPr>
              <w:t> </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Размещение материалов на сайте школы в разделе «Школьная жизнь»</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5-9</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Видео-, фотосъемка классных мероприятий.</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5-9</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669B" w:rsidRPr="0026669B" w:rsidRDefault="0026669B" w:rsidP="00A25EFF">
            <w:pPr>
              <w:ind w:right="-1"/>
              <w:jc w:val="center"/>
              <w:rPr>
                <w:color w:val="181818"/>
                <w:lang w:eastAsia="ru-RU"/>
              </w:rPr>
            </w:pPr>
            <w:r>
              <w:rPr>
                <w:i/>
                <w:iCs/>
                <w:color w:val="000000"/>
                <w:lang w:eastAsia="ru-RU"/>
              </w:rPr>
              <w:t> </w:t>
            </w:r>
          </w:p>
          <w:p w:rsidR="0026669B" w:rsidRDefault="0026669B" w:rsidP="00A25EFF">
            <w:pPr>
              <w:ind w:right="-1"/>
              <w:jc w:val="center"/>
              <w:rPr>
                <w:b/>
                <w:bCs/>
                <w:color w:val="000000"/>
                <w:lang w:eastAsia="ru-RU"/>
              </w:rPr>
            </w:pPr>
          </w:p>
          <w:p w:rsidR="0026669B" w:rsidRDefault="0026669B" w:rsidP="00A25EFF">
            <w:pPr>
              <w:ind w:right="-1"/>
              <w:jc w:val="center"/>
              <w:rPr>
                <w:color w:val="181818"/>
                <w:lang w:eastAsia="ru-RU"/>
              </w:rPr>
            </w:pPr>
            <w:r>
              <w:rPr>
                <w:b/>
                <w:bCs/>
                <w:color w:val="000000"/>
                <w:lang w:eastAsia="ru-RU"/>
              </w:rPr>
              <w:t>Детские общественные объединения</w:t>
            </w:r>
          </w:p>
          <w:p w:rsidR="0026669B" w:rsidRDefault="0026669B" w:rsidP="00A25EFF">
            <w:pPr>
              <w:ind w:right="-1"/>
              <w:jc w:val="center"/>
              <w:rPr>
                <w:color w:val="181818"/>
                <w:lang w:eastAsia="ru-RU"/>
              </w:rPr>
            </w:pPr>
            <w:r>
              <w:rPr>
                <w:i/>
                <w:iCs/>
                <w:color w:val="000000"/>
                <w:lang w:eastAsia="ru-RU"/>
              </w:rPr>
              <w:t> </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lastRenderedPageBreak/>
              <w:t>Трудовая акция «Школьный двор»</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октябрь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Социально-благотворительная акция «Подари ребенку день»</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октябрь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Осенняя акция добра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000000"/>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000000"/>
                <w:lang w:eastAsia="ru-RU"/>
              </w:rPr>
            </w:pPr>
            <w:r>
              <w:rPr>
                <w:color w:val="000000"/>
                <w:lang w:eastAsia="ru-RU"/>
              </w:rPr>
              <w:t>октябрь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sz w:val="20"/>
                <w:szCs w:val="20"/>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Благотворительная ярмарка-продажа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ноябрь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Благотворительная акция «Детский орден милосердия»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декабрь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Акция «Дарите книги с любовью»</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февраль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Экологическая акция «Бумажный бум»</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апрель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Весенняя Неделя Добра (ряд мероприятий, осуществляемых каждым классом и волонтерским движением школы</w:t>
            </w:r>
            <w:proofErr w:type="gramStart"/>
            <w:r>
              <w:rPr>
                <w:color w:val="181818"/>
                <w:lang w:eastAsia="ru-RU"/>
              </w:rPr>
              <w:t>:«</w:t>
            </w:r>
            <w:proofErr w:type="gramEnd"/>
            <w:r>
              <w:rPr>
                <w:color w:val="181818"/>
                <w:lang w:eastAsia="ru-RU"/>
              </w:rPr>
              <w:t>Чистый поселок - чистая планета», «Памяти павших»,«О сердца к сердцу», «Посади дерево», «Подарок младшему другу», «Помощь пожилому односельчанину на приусадебном участке», «Здоровая перемена» и др.)</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апрель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sz w:val="20"/>
                <w:szCs w:val="20"/>
                <w:lang w:eastAsia="ru-RU"/>
              </w:rPr>
              <w:t>Классные руководители</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i/>
                <w:iCs/>
                <w:color w:val="000000"/>
                <w:lang w:eastAsia="ru-RU"/>
              </w:rPr>
              <w:t> </w:t>
            </w:r>
          </w:p>
          <w:p w:rsidR="0026669B" w:rsidRDefault="0026669B" w:rsidP="00A25EFF">
            <w:pPr>
              <w:ind w:right="-1"/>
              <w:jc w:val="center"/>
              <w:rPr>
                <w:color w:val="181818"/>
                <w:lang w:eastAsia="ru-RU"/>
              </w:rPr>
            </w:pPr>
            <w:r>
              <w:rPr>
                <w:b/>
                <w:bCs/>
                <w:color w:val="000000"/>
                <w:lang w:eastAsia="ru-RU"/>
              </w:rPr>
              <w:t>Экскурсии, походы</w:t>
            </w:r>
          </w:p>
          <w:p w:rsidR="0026669B" w:rsidRDefault="0026669B" w:rsidP="00A25EFF">
            <w:pPr>
              <w:ind w:right="-1"/>
              <w:jc w:val="center"/>
              <w:rPr>
                <w:color w:val="181818"/>
                <w:lang w:eastAsia="ru-RU"/>
              </w:rPr>
            </w:pPr>
            <w:r>
              <w:rPr>
                <w:i/>
                <w:iCs/>
                <w:color w:val="000000"/>
                <w:lang w:eastAsia="ru-RU"/>
              </w:rPr>
              <w:t> </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Посещение выездных мероприятий в школе по плану «Школьный абонемент»</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Посещение культурно-познавательных мероприятий в г</w:t>
            </w:r>
            <w:proofErr w:type="gramStart"/>
            <w:r>
              <w:rPr>
                <w:color w:val="000000"/>
                <w:lang w:eastAsia="ru-RU"/>
              </w:rPr>
              <w:t>.К</w:t>
            </w:r>
            <w:proofErr w:type="gramEnd"/>
            <w:r>
              <w:rPr>
                <w:color w:val="000000"/>
                <w:lang w:eastAsia="ru-RU"/>
              </w:rPr>
              <w:t xml:space="preserve">изляра и </w:t>
            </w:r>
            <w:proofErr w:type="spellStart"/>
            <w:r>
              <w:rPr>
                <w:color w:val="000000"/>
                <w:lang w:eastAsia="ru-RU"/>
              </w:rPr>
              <w:t>Кизлярского</w:t>
            </w:r>
            <w:proofErr w:type="spellEnd"/>
            <w:r>
              <w:rPr>
                <w:color w:val="000000"/>
                <w:lang w:eastAsia="ru-RU"/>
              </w:rPr>
              <w:t xml:space="preserve"> района.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xml:space="preserve">Посещение мероприятий школ </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xml:space="preserve">По плану сотрудничества </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Экскурсии по музеям  г</w:t>
            </w:r>
            <w:proofErr w:type="gramStart"/>
            <w:r>
              <w:rPr>
                <w:color w:val="181818"/>
                <w:lang w:eastAsia="ru-RU"/>
              </w:rPr>
              <w:t>.К</w:t>
            </w:r>
            <w:proofErr w:type="gramEnd"/>
            <w:r>
              <w:rPr>
                <w:color w:val="181818"/>
                <w:lang w:eastAsia="ru-RU"/>
              </w:rPr>
              <w:t>изляра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По плану классных руководителей</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Сезонные экскурсии в природу</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Культурно-познавательные мероприятия во время школьных каникул</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По плану каникул</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Туристические походы «В поход за здоровьем»</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b/>
                <w:bCs/>
                <w:i/>
                <w:iCs/>
                <w:color w:val="000000"/>
                <w:lang w:eastAsia="ru-RU"/>
              </w:rPr>
              <w:t> </w:t>
            </w:r>
          </w:p>
          <w:p w:rsidR="0026669B" w:rsidRDefault="0026669B" w:rsidP="00A25EFF">
            <w:pPr>
              <w:ind w:right="-1"/>
              <w:jc w:val="center"/>
              <w:rPr>
                <w:color w:val="181818"/>
                <w:lang w:eastAsia="ru-RU"/>
              </w:rPr>
            </w:pPr>
            <w:r>
              <w:rPr>
                <w:b/>
                <w:bCs/>
                <w:color w:val="000000"/>
                <w:lang w:eastAsia="ru-RU"/>
              </w:rPr>
              <w:t>Организация предметно-эстетической среды</w:t>
            </w:r>
          </w:p>
          <w:p w:rsidR="0026669B" w:rsidRDefault="0026669B" w:rsidP="00A25EFF">
            <w:pPr>
              <w:ind w:right="-1"/>
              <w:jc w:val="center"/>
              <w:rPr>
                <w:color w:val="181818"/>
                <w:lang w:eastAsia="ru-RU"/>
              </w:rPr>
            </w:pPr>
            <w:r>
              <w:rPr>
                <w:i/>
                <w:iCs/>
                <w:color w:val="000000"/>
                <w:lang w:eastAsia="ru-RU"/>
              </w:rPr>
              <w:t> </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 xml:space="preserve">Выставки рисунков, фотографий творческих </w:t>
            </w:r>
            <w:r>
              <w:rPr>
                <w:color w:val="181818"/>
                <w:lang w:eastAsia="ru-RU"/>
              </w:rPr>
              <w:lastRenderedPageBreak/>
              <w:t>работ, посвященных событиям и памятным датам</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lastRenderedPageBreak/>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proofErr w:type="spellStart"/>
            <w:r>
              <w:rPr>
                <w:color w:val="000000"/>
                <w:lang w:eastAsia="ru-RU"/>
              </w:rPr>
              <w:t>Рук-ль</w:t>
            </w:r>
            <w:proofErr w:type="spellEnd"/>
            <w:r>
              <w:rPr>
                <w:color w:val="000000"/>
                <w:lang w:eastAsia="ru-RU"/>
              </w:rPr>
              <w:t xml:space="preserve"> движения</w:t>
            </w:r>
            <w:proofErr w:type="gramStart"/>
            <w:r>
              <w:rPr>
                <w:color w:val="000000"/>
                <w:lang w:eastAsia="ru-RU"/>
              </w:rPr>
              <w:t>«С</w:t>
            </w:r>
            <w:proofErr w:type="gramEnd"/>
            <w:r>
              <w:rPr>
                <w:color w:val="000000"/>
                <w:lang w:eastAsia="ru-RU"/>
              </w:rPr>
              <w:t xml:space="preserve">трана </w:t>
            </w:r>
            <w:r>
              <w:rPr>
                <w:color w:val="000000"/>
                <w:lang w:eastAsia="ru-RU"/>
              </w:rPr>
              <w:lastRenderedPageBreak/>
              <w:t>непосед»</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566" w:firstLine="142"/>
              <w:jc w:val="center"/>
              <w:rPr>
                <w:color w:val="181818"/>
                <w:lang w:eastAsia="ru-RU"/>
              </w:rPr>
            </w:pPr>
            <w:r>
              <w:rPr>
                <w:color w:val="181818"/>
                <w:lang w:eastAsia="ru-RU"/>
              </w:rPr>
              <w:lastRenderedPageBreak/>
              <w:t>Оформление классных уголков</w:t>
            </w:r>
          </w:p>
          <w:p w:rsidR="0026669B" w:rsidRDefault="0026669B" w:rsidP="00A25EFF">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Трудовые десанты по уборке территории школы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Трудовой десант по озеленению школьных клумб</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Сентябрь, апрель</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Праздничное украшение кабинетов, окон кабинета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i/>
                <w:iCs/>
                <w:color w:val="000000"/>
                <w:lang w:eastAsia="ru-RU"/>
              </w:rPr>
              <w:t> </w:t>
            </w:r>
          </w:p>
          <w:p w:rsidR="0026669B" w:rsidRDefault="0026669B" w:rsidP="00A25EFF">
            <w:pPr>
              <w:ind w:right="-1"/>
              <w:jc w:val="center"/>
              <w:rPr>
                <w:color w:val="181818"/>
                <w:lang w:eastAsia="ru-RU"/>
              </w:rPr>
            </w:pPr>
            <w:r>
              <w:rPr>
                <w:b/>
                <w:bCs/>
                <w:color w:val="000000"/>
                <w:lang w:eastAsia="ru-RU"/>
              </w:rPr>
              <w:t>Работа с родителями</w:t>
            </w:r>
          </w:p>
          <w:p w:rsidR="0026669B" w:rsidRDefault="0026669B" w:rsidP="00A25EFF">
            <w:pPr>
              <w:ind w:right="-1"/>
              <w:jc w:val="center"/>
              <w:rPr>
                <w:color w:val="181818"/>
                <w:lang w:eastAsia="ru-RU"/>
              </w:rPr>
            </w:pPr>
            <w:r>
              <w:rPr>
                <w:i/>
                <w:iCs/>
                <w:color w:val="000000"/>
                <w:lang w:eastAsia="ru-RU"/>
              </w:rPr>
              <w:t> </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181818"/>
                <w:lang w:eastAsia="ru-RU"/>
              </w:rPr>
              <w:t>Дела, события, мероприятия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Классы</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Ориентировочное</w:t>
            </w:r>
          </w:p>
          <w:p w:rsidR="0026669B" w:rsidRDefault="0026669B" w:rsidP="00A25EFF">
            <w:pPr>
              <w:ind w:right="-1"/>
              <w:jc w:val="center"/>
              <w:rPr>
                <w:color w:val="181818"/>
                <w:lang w:eastAsia="ru-RU"/>
              </w:rPr>
            </w:pPr>
            <w:r>
              <w:rPr>
                <w:color w:val="000000"/>
                <w:lang w:eastAsia="ru-RU"/>
              </w:rPr>
              <w:t>время</w:t>
            </w:r>
          </w:p>
          <w:p w:rsidR="0026669B" w:rsidRDefault="0026669B" w:rsidP="00A25EFF">
            <w:pPr>
              <w:ind w:right="-1"/>
              <w:jc w:val="center"/>
              <w:rPr>
                <w:color w:val="181818"/>
                <w:lang w:eastAsia="ru-RU"/>
              </w:rPr>
            </w:pPr>
            <w:r>
              <w:rPr>
                <w:color w:val="000000"/>
                <w:lang w:eastAsia="ru-RU"/>
              </w:rPr>
              <w:t>проведения</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 </w:t>
            </w:r>
          </w:p>
          <w:p w:rsidR="0026669B" w:rsidRDefault="0026669B" w:rsidP="00A25EFF">
            <w:pPr>
              <w:ind w:right="-1"/>
              <w:jc w:val="center"/>
              <w:rPr>
                <w:color w:val="181818"/>
                <w:lang w:eastAsia="ru-RU"/>
              </w:rPr>
            </w:pPr>
            <w:r>
              <w:rPr>
                <w:color w:val="000000"/>
                <w:lang w:eastAsia="ru-RU"/>
              </w:rPr>
              <w:t>Ответственные</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Участие родителей в проведении общешкольных, классных мероприятий: «Бумажный бум», «Подари ребенку день»</w:t>
            </w:r>
            <w:proofErr w:type="gramStart"/>
            <w:r>
              <w:rPr>
                <w:color w:val="181818"/>
                <w:lang w:eastAsia="ru-RU"/>
              </w:rPr>
              <w:t>,</w:t>
            </w:r>
            <w:r>
              <w:rPr>
                <w:color w:val="1C1C1C"/>
                <w:lang w:eastAsia="ru-RU"/>
              </w:rPr>
              <w:t>«</w:t>
            </w:r>
            <w:proofErr w:type="gramEnd"/>
            <w:r>
              <w:rPr>
                <w:color w:val="1C1C1C"/>
                <w:lang w:eastAsia="ru-RU"/>
              </w:rPr>
              <w:t>Бессмертный полк»,</w:t>
            </w:r>
            <w:r>
              <w:rPr>
                <w:color w:val="181818"/>
                <w:lang w:eastAsia="ru-RU"/>
              </w:rPr>
              <w:t>новогодний праздник, «Мама, папа, я – отличная семья!», «Детский орден милосердия», классные «огоньки» и др.</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26669B">
            <w:pPr>
              <w:ind w:right="-1"/>
              <w:jc w:val="center"/>
              <w:rPr>
                <w:color w:val="181818"/>
                <w:lang w:eastAsia="ru-RU"/>
              </w:rPr>
            </w:pPr>
            <w:r>
              <w:rPr>
                <w:color w:val="000000"/>
                <w:lang w:eastAsia="ru-RU"/>
              </w:rPr>
              <w:t>Заместитель директора по ВР, 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Общешкольное родительское собрание</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Октябрь, март</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Директор школы</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Педагогическое просвещение родителей по вопросам воспитания детей</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1 раз/четверть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lang w:eastAsia="ru-RU"/>
              </w:rPr>
              <w:t>Информационное оповещение через школьный сайт</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000000"/>
                <w:lang w:eastAsia="ru-RU"/>
              </w:rPr>
              <w:t>Заместитель директора по ВР</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181818"/>
                <w:lang w:eastAsia="ru-RU"/>
              </w:rPr>
              <w:t>Индивидуальные консультации</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Совместные с детьми походы, экскурсии.</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По плану классных руководителей</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Классные руководители</w:t>
            </w:r>
          </w:p>
        </w:tc>
      </w:tr>
      <w:tr w:rsidR="0026669B" w:rsidTr="00A25EFF">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color w:val="181818"/>
                <w:spacing w:val="-6"/>
                <w:lang w:eastAsia="ru-RU"/>
              </w:rPr>
              <w:t xml:space="preserve">Работа Совета профилактики </w:t>
            </w:r>
            <w:proofErr w:type="gramStart"/>
            <w:r>
              <w:rPr>
                <w:color w:val="181818"/>
                <w:spacing w:val="-6"/>
                <w:lang w:eastAsia="ru-RU"/>
              </w:rPr>
              <w:t>с</w:t>
            </w:r>
            <w:proofErr w:type="gramEnd"/>
          </w:p>
          <w:p w:rsidR="0026669B" w:rsidRDefault="0026669B" w:rsidP="00A25EFF">
            <w:pPr>
              <w:ind w:right="-1"/>
              <w:jc w:val="center"/>
              <w:rPr>
                <w:color w:val="181818"/>
                <w:lang w:eastAsia="ru-RU"/>
              </w:rPr>
            </w:pPr>
            <w:proofErr w:type="spellStart"/>
            <w:r>
              <w:rPr>
                <w:color w:val="181818"/>
                <w:spacing w:val="-6"/>
                <w:lang w:eastAsia="ru-RU"/>
              </w:rPr>
              <w:t>неблагополучнымисемьямипо</w:t>
            </w:r>
            <w:proofErr w:type="spellEnd"/>
            <w:r>
              <w:rPr>
                <w:color w:val="181818"/>
                <w:spacing w:val="-6"/>
                <w:lang w:eastAsia="ru-RU"/>
              </w:rPr>
              <w:t xml:space="preserve"> вопросам воспитания, обучения детей</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По плану Совета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jc w:val="center"/>
              <w:rPr>
                <w:color w:val="181818"/>
                <w:lang w:eastAsia="ru-RU"/>
              </w:rPr>
            </w:pPr>
            <w:r>
              <w:rPr>
                <w:color w:val="000000"/>
                <w:lang w:eastAsia="ru-RU"/>
              </w:rPr>
              <w:t>Председатель Совета</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b/>
                <w:bCs/>
                <w:i/>
                <w:iCs/>
                <w:color w:val="000000"/>
                <w:lang w:eastAsia="ru-RU"/>
              </w:rPr>
              <w:t> </w:t>
            </w:r>
          </w:p>
          <w:p w:rsidR="0026669B" w:rsidRDefault="0026669B" w:rsidP="00A25EFF">
            <w:pPr>
              <w:ind w:right="-1"/>
              <w:jc w:val="center"/>
              <w:rPr>
                <w:color w:val="181818"/>
                <w:lang w:eastAsia="ru-RU"/>
              </w:rPr>
            </w:pPr>
            <w:r>
              <w:rPr>
                <w:b/>
                <w:bCs/>
                <w:color w:val="000000"/>
                <w:lang w:eastAsia="ru-RU"/>
              </w:rPr>
              <w:t>Классное руководство</w:t>
            </w:r>
          </w:p>
          <w:p w:rsidR="0026669B" w:rsidRDefault="0026669B" w:rsidP="00A25EFF">
            <w:pPr>
              <w:ind w:right="-1"/>
              <w:jc w:val="center"/>
              <w:rPr>
                <w:color w:val="181818"/>
                <w:lang w:eastAsia="ru-RU"/>
              </w:rPr>
            </w:pPr>
            <w:proofErr w:type="gramStart"/>
            <w:r>
              <w:rPr>
                <w:color w:val="181818"/>
                <w:lang w:eastAsia="ru-RU"/>
              </w:rPr>
              <w:t>(согласно индивидуальным по </w:t>
            </w:r>
            <w:r>
              <w:rPr>
                <w:color w:val="000000"/>
                <w:lang w:eastAsia="ru-RU"/>
              </w:rPr>
              <w:t>планам работы</w:t>
            </w:r>
            <w:proofErr w:type="gramEnd"/>
          </w:p>
          <w:p w:rsidR="0026669B" w:rsidRDefault="0026669B" w:rsidP="00A25EFF">
            <w:pPr>
              <w:ind w:right="-1"/>
              <w:jc w:val="center"/>
              <w:rPr>
                <w:color w:val="181818"/>
                <w:lang w:eastAsia="ru-RU"/>
              </w:rPr>
            </w:pPr>
            <w:r>
              <w:rPr>
                <w:color w:val="000000"/>
                <w:lang w:eastAsia="ru-RU"/>
              </w:rPr>
              <w:t>классных руководителей</w:t>
            </w:r>
            <w:r>
              <w:rPr>
                <w:color w:val="181818"/>
                <w:lang w:eastAsia="ru-RU"/>
              </w:rPr>
              <w:t>)</w:t>
            </w:r>
          </w:p>
          <w:p w:rsidR="0026669B" w:rsidRDefault="0026669B" w:rsidP="00A25EFF">
            <w:pPr>
              <w:ind w:right="-1"/>
              <w:jc w:val="center"/>
              <w:rPr>
                <w:color w:val="181818"/>
                <w:lang w:eastAsia="ru-RU"/>
              </w:rPr>
            </w:pPr>
            <w:r>
              <w:rPr>
                <w:i/>
                <w:iCs/>
                <w:color w:val="000000"/>
                <w:lang w:eastAsia="ru-RU"/>
              </w:rPr>
              <w:t> </w:t>
            </w:r>
          </w:p>
        </w:tc>
      </w:tr>
      <w:tr w:rsidR="0026669B" w:rsidTr="00A25EFF">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A25EFF">
            <w:pPr>
              <w:ind w:right="-1"/>
              <w:jc w:val="center"/>
              <w:rPr>
                <w:color w:val="181818"/>
                <w:lang w:eastAsia="ru-RU"/>
              </w:rPr>
            </w:pPr>
            <w:r>
              <w:rPr>
                <w:b/>
                <w:bCs/>
                <w:color w:val="000000"/>
                <w:lang w:eastAsia="ru-RU"/>
              </w:rPr>
              <w:t>Школьный урок</w:t>
            </w:r>
          </w:p>
          <w:p w:rsidR="0026669B" w:rsidRDefault="0026669B" w:rsidP="00A25EFF">
            <w:pPr>
              <w:ind w:right="-1"/>
              <w:jc w:val="center"/>
              <w:rPr>
                <w:color w:val="181818"/>
                <w:lang w:eastAsia="ru-RU"/>
              </w:rPr>
            </w:pPr>
            <w:proofErr w:type="gramStart"/>
            <w:r>
              <w:rPr>
                <w:color w:val="181818"/>
                <w:lang w:eastAsia="ru-RU"/>
              </w:rPr>
              <w:t>(согласно индивидуальным по </w:t>
            </w:r>
            <w:r>
              <w:rPr>
                <w:color w:val="000000"/>
                <w:lang w:eastAsia="ru-RU"/>
              </w:rPr>
              <w:t>планам работы учителей-предметников</w:t>
            </w:r>
            <w:r>
              <w:rPr>
                <w:color w:val="181818"/>
                <w:lang w:eastAsia="ru-RU"/>
              </w:rPr>
              <w:t>)</w:t>
            </w:r>
            <w:proofErr w:type="gramEnd"/>
          </w:p>
        </w:tc>
      </w:tr>
    </w:tbl>
    <w:p w:rsidR="0026669B" w:rsidRDefault="0026669B" w:rsidP="0026669B">
      <w:pPr>
        <w:jc w:val="left"/>
        <w:rPr>
          <w:b/>
          <w:color w:val="C00000"/>
          <w:sz w:val="40"/>
          <w:szCs w:val="40"/>
        </w:rPr>
      </w:pPr>
    </w:p>
    <w:p w:rsidR="0026669B" w:rsidRDefault="0026669B" w:rsidP="0026669B">
      <w:pPr>
        <w:rPr>
          <w:b/>
          <w:color w:val="C00000"/>
          <w:sz w:val="40"/>
          <w:szCs w:val="40"/>
        </w:rPr>
      </w:pPr>
    </w:p>
    <w:p w:rsidR="0026669B" w:rsidRPr="001F59DB" w:rsidRDefault="0026669B" w:rsidP="001E4335">
      <w:pPr>
        <w:jc w:val="center"/>
        <w:rPr>
          <w:b/>
          <w:color w:val="C00000"/>
          <w:sz w:val="32"/>
          <w:szCs w:val="32"/>
        </w:rPr>
      </w:pPr>
    </w:p>
    <w:p w:rsidR="001E4335" w:rsidRPr="001F59DB" w:rsidRDefault="001E4335" w:rsidP="001E4335">
      <w:pPr>
        <w:jc w:val="center"/>
        <w:rPr>
          <w:b/>
          <w:color w:val="C00000"/>
          <w:sz w:val="32"/>
          <w:szCs w:val="32"/>
        </w:rPr>
      </w:pPr>
      <w:r w:rsidRPr="001F59DB">
        <w:rPr>
          <w:b/>
          <w:color w:val="C00000"/>
          <w:sz w:val="32"/>
          <w:szCs w:val="32"/>
        </w:rPr>
        <w:lastRenderedPageBreak/>
        <w:t xml:space="preserve">План мероприятий, приуроченных </w:t>
      </w:r>
      <w:r w:rsidR="00B55ACF" w:rsidRPr="001F59DB">
        <w:rPr>
          <w:b/>
          <w:color w:val="C00000"/>
          <w:sz w:val="32"/>
          <w:szCs w:val="32"/>
        </w:rPr>
        <w:t>к проведению Недели Памяти, в МК</w:t>
      </w:r>
      <w:r w:rsidRPr="001F59DB">
        <w:rPr>
          <w:b/>
          <w:color w:val="C00000"/>
          <w:sz w:val="32"/>
          <w:szCs w:val="32"/>
        </w:rPr>
        <w:t>ОУ «</w:t>
      </w:r>
      <w:r w:rsidR="00B55ACF" w:rsidRPr="001F59DB">
        <w:rPr>
          <w:b/>
          <w:color w:val="C00000"/>
          <w:sz w:val="32"/>
          <w:szCs w:val="32"/>
        </w:rPr>
        <w:t>Малоарешевская СОШ</w:t>
      </w:r>
      <w:r w:rsidRPr="001F59DB">
        <w:rPr>
          <w:b/>
          <w:color w:val="C00000"/>
          <w:sz w:val="32"/>
          <w:szCs w:val="32"/>
        </w:rPr>
        <w:t>».</w:t>
      </w:r>
    </w:p>
    <w:p w:rsidR="001E4335" w:rsidRPr="001F59DB" w:rsidRDefault="001E4335" w:rsidP="001E4335">
      <w:pPr>
        <w:jc w:val="center"/>
        <w:rPr>
          <w:b/>
          <w:color w:val="C00000"/>
          <w:sz w:val="32"/>
          <w:szCs w:val="32"/>
        </w:rPr>
      </w:pPr>
      <w:r w:rsidRPr="001F59DB">
        <w:rPr>
          <w:b/>
          <w:color w:val="C00000"/>
          <w:sz w:val="32"/>
          <w:szCs w:val="32"/>
        </w:rPr>
        <w:t xml:space="preserve"> </w:t>
      </w:r>
      <w:r w:rsidR="00AF6B0A" w:rsidRPr="001F59DB">
        <w:rPr>
          <w:b/>
          <w:color w:val="C00000"/>
          <w:sz w:val="32"/>
          <w:szCs w:val="32"/>
        </w:rPr>
        <w:t>(26.04.2023</w:t>
      </w:r>
      <w:r w:rsidRPr="001F59DB">
        <w:rPr>
          <w:b/>
          <w:color w:val="C00000"/>
          <w:sz w:val="32"/>
          <w:szCs w:val="32"/>
        </w:rPr>
        <w:t xml:space="preserve"> – 10.05</w:t>
      </w:r>
      <w:r w:rsidR="00AF6B0A" w:rsidRPr="001F59DB">
        <w:rPr>
          <w:b/>
          <w:color w:val="C00000"/>
          <w:sz w:val="32"/>
          <w:szCs w:val="32"/>
        </w:rPr>
        <w:t>.2023</w:t>
      </w:r>
      <w:r w:rsidRPr="001F59DB">
        <w:rPr>
          <w:b/>
          <w:color w:val="C0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402"/>
        <w:gridCol w:w="2410"/>
        <w:gridCol w:w="3543"/>
      </w:tblGrid>
      <w:tr w:rsidR="001E4335" w:rsidRPr="00DA1DE9" w:rsidTr="00B55ACF">
        <w:tc>
          <w:tcPr>
            <w:tcW w:w="959" w:type="dxa"/>
          </w:tcPr>
          <w:p w:rsidR="001E4335" w:rsidRPr="001F59DB" w:rsidRDefault="001E4335" w:rsidP="00423B02">
            <w:pPr>
              <w:contextualSpacing/>
              <w:jc w:val="center"/>
              <w:rPr>
                <w:rFonts w:ascii="Batang"/>
                <w:b/>
              </w:rPr>
            </w:pPr>
            <w:r w:rsidRPr="001F59DB">
              <w:rPr>
                <w:rFonts w:ascii="Batang"/>
                <w:b/>
              </w:rPr>
              <w:t>№</w:t>
            </w:r>
          </w:p>
        </w:tc>
        <w:tc>
          <w:tcPr>
            <w:tcW w:w="3402" w:type="dxa"/>
          </w:tcPr>
          <w:p w:rsidR="001E4335" w:rsidRPr="001F59DB" w:rsidRDefault="001E4335" w:rsidP="00423B02">
            <w:pPr>
              <w:contextualSpacing/>
              <w:jc w:val="center"/>
              <w:rPr>
                <w:b/>
              </w:rPr>
            </w:pPr>
            <w:r w:rsidRPr="001F59DB">
              <w:rPr>
                <w:b/>
              </w:rPr>
              <w:t>Мероприятие</w:t>
            </w:r>
          </w:p>
        </w:tc>
        <w:tc>
          <w:tcPr>
            <w:tcW w:w="2410" w:type="dxa"/>
          </w:tcPr>
          <w:p w:rsidR="001E4335" w:rsidRPr="001F59DB" w:rsidRDefault="001E4335" w:rsidP="00423B02">
            <w:pPr>
              <w:contextualSpacing/>
              <w:jc w:val="center"/>
              <w:rPr>
                <w:b/>
              </w:rPr>
            </w:pPr>
            <w:r w:rsidRPr="001F59DB">
              <w:rPr>
                <w:b/>
              </w:rPr>
              <w:t>Дата</w:t>
            </w:r>
          </w:p>
          <w:p w:rsidR="001E4335" w:rsidRPr="001F59DB" w:rsidRDefault="001E4335" w:rsidP="00423B02">
            <w:pPr>
              <w:contextualSpacing/>
              <w:jc w:val="center"/>
              <w:rPr>
                <w:b/>
              </w:rPr>
            </w:pPr>
            <w:r w:rsidRPr="001F59DB">
              <w:rPr>
                <w:b/>
              </w:rPr>
              <w:t>проведения</w:t>
            </w:r>
          </w:p>
        </w:tc>
        <w:tc>
          <w:tcPr>
            <w:tcW w:w="3543" w:type="dxa"/>
          </w:tcPr>
          <w:p w:rsidR="001E4335" w:rsidRPr="001F59DB" w:rsidRDefault="001E4335" w:rsidP="00423B02">
            <w:pPr>
              <w:contextualSpacing/>
              <w:jc w:val="center"/>
              <w:rPr>
                <w:b/>
              </w:rPr>
            </w:pPr>
            <w:r w:rsidRPr="001F59DB">
              <w:rPr>
                <w:b/>
              </w:rPr>
              <w:t>Ответственный</w:t>
            </w:r>
          </w:p>
        </w:tc>
      </w:tr>
      <w:tr w:rsidR="001E4335" w:rsidRPr="00DA1DE9" w:rsidTr="00B55ACF">
        <w:tc>
          <w:tcPr>
            <w:tcW w:w="959" w:type="dxa"/>
          </w:tcPr>
          <w:p w:rsidR="001E4335" w:rsidRPr="001F59DB" w:rsidRDefault="001E4335" w:rsidP="00423B02">
            <w:pPr>
              <w:contextualSpacing/>
              <w:jc w:val="center"/>
            </w:pPr>
            <w:r w:rsidRPr="001F59DB">
              <w:t>1.</w:t>
            </w:r>
          </w:p>
        </w:tc>
        <w:tc>
          <w:tcPr>
            <w:tcW w:w="3402" w:type="dxa"/>
          </w:tcPr>
          <w:p w:rsidR="001E4335" w:rsidRPr="001F59DB" w:rsidRDefault="001E4335" w:rsidP="00423B02">
            <w:pPr>
              <w:contextualSpacing/>
              <w:jc w:val="center"/>
            </w:pPr>
            <w:r w:rsidRPr="001F59DB">
              <w:t>Уборка воинских захоронений.</w:t>
            </w:r>
          </w:p>
          <w:p w:rsidR="001E4335" w:rsidRPr="001F59DB" w:rsidRDefault="001E4335" w:rsidP="00423B02">
            <w:pPr>
              <w:contextualSpacing/>
              <w:jc w:val="center"/>
            </w:pPr>
          </w:p>
        </w:tc>
        <w:tc>
          <w:tcPr>
            <w:tcW w:w="2410" w:type="dxa"/>
          </w:tcPr>
          <w:p w:rsidR="001E4335" w:rsidRPr="001F59DB" w:rsidRDefault="001E4335" w:rsidP="00423B02">
            <w:pPr>
              <w:contextualSpacing/>
              <w:jc w:val="center"/>
            </w:pPr>
            <w:r w:rsidRPr="001F59DB">
              <w:t>В течение недели</w:t>
            </w:r>
          </w:p>
        </w:tc>
        <w:tc>
          <w:tcPr>
            <w:tcW w:w="3543" w:type="dxa"/>
          </w:tcPr>
          <w:p w:rsidR="00B55ACF" w:rsidRPr="001F59DB" w:rsidRDefault="00B55ACF" w:rsidP="00423B02">
            <w:pPr>
              <w:contextualSpacing/>
              <w:jc w:val="center"/>
            </w:pPr>
            <w:r w:rsidRPr="001F59DB">
              <w:t>Зам</w:t>
            </w:r>
            <w:proofErr w:type="gramStart"/>
            <w:r w:rsidRPr="001F59DB">
              <w:t>.п</w:t>
            </w:r>
            <w:proofErr w:type="gramEnd"/>
            <w:r w:rsidRPr="001F59DB">
              <w:t>о ВР</w:t>
            </w:r>
          </w:p>
          <w:p w:rsidR="001E4335" w:rsidRPr="001F59DB" w:rsidRDefault="00B55ACF" w:rsidP="00423B02">
            <w:pPr>
              <w:contextualSpacing/>
              <w:jc w:val="center"/>
            </w:pPr>
            <w:r w:rsidRPr="001F59DB">
              <w:t xml:space="preserve"> Шахвалиева Л.Н.</w:t>
            </w:r>
            <w:r w:rsidR="001E4335" w:rsidRPr="001F59DB">
              <w:t>,</w:t>
            </w:r>
          </w:p>
          <w:p w:rsidR="001E4335" w:rsidRPr="001F59DB" w:rsidRDefault="001E4335" w:rsidP="00423B02">
            <w:pPr>
              <w:contextualSpacing/>
              <w:jc w:val="center"/>
            </w:pPr>
            <w:r w:rsidRPr="001F59DB">
              <w:t>классные руководители</w:t>
            </w:r>
          </w:p>
        </w:tc>
      </w:tr>
      <w:tr w:rsidR="001E4335" w:rsidRPr="00225FBE" w:rsidTr="00B55ACF">
        <w:tc>
          <w:tcPr>
            <w:tcW w:w="959" w:type="dxa"/>
          </w:tcPr>
          <w:p w:rsidR="001E4335" w:rsidRPr="001F59DB" w:rsidRDefault="001E4335" w:rsidP="00423B02">
            <w:pPr>
              <w:contextualSpacing/>
              <w:jc w:val="center"/>
            </w:pPr>
            <w:r w:rsidRPr="001F59DB">
              <w:t xml:space="preserve">2. </w:t>
            </w:r>
          </w:p>
        </w:tc>
        <w:tc>
          <w:tcPr>
            <w:tcW w:w="3402" w:type="dxa"/>
          </w:tcPr>
          <w:p w:rsidR="001E4335" w:rsidRPr="001F59DB" w:rsidRDefault="001E4335" w:rsidP="00423B02">
            <w:pPr>
              <w:contextualSpacing/>
              <w:jc w:val="center"/>
              <w:rPr>
                <w:i/>
              </w:rPr>
            </w:pPr>
            <w:r w:rsidRPr="001F59DB">
              <w:t xml:space="preserve">Конкурс рисунков </w:t>
            </w:r>
          </w:p>
          <w:p w:rsidR="001E4335" w:rsidRPr="001F59DB" w:rsidRDefault="001E4335" w:rsidP="00423B02">
            <w:pPr>
              <w:contextualSpacing/>
              <w:jc w:val="center"/>
              <w:rPr>
                <w:i/>
              </w:rPr>
            </w:pPr>
            <w:r w:rsidRPr="001F59DB">
              <w:rPr>
                <w:i/>
                <w:shd w:val="clear" w:color="auto" w:fill="FFFFFF"/>
              </w:rPr>
              <w:t>«Живет Победа в поколениях».</w:t>
            </w:r>
          </w:p>
        </w:tc>
        <w:tc>
          <w:tcPr>
            <w:tcW w:w="2410" w:type="dxa"/>
          </w:tcPr>
          <w:p w:rsidR="001E4335" w:rsidRPr="001F59DB" w:rsidRDefault="001E4335" w:rsidP="00423B02">
            <w:pPr>
              <w:contextualSpacing/>
              <w:jc w:val="center"/>
            </w:pPr>
            <w:r w:rsidRPr="001F59DB">
              <w:t>В течение недели</w:t>
            </w:r>
          </w:p>
        </w:tc>
        <w:tc>
          <w:tcPr>
            <w:tcW w:w="3543" w:type="dxa"/>
          </w:tcPr>
          <w:p w:rsidR="001E4335" w:rsidRPr="001F59DB" w:rsidRDefault="00B55ACF" w:rsidP="00423B02">
            <w:pPr>
              <w:contextualSpacing/>
              <w:jc w:val="center"/>
            </w:pPr>
            <w:r w:rsidRPr="001F59DB">
              <w:t xml:space="preserve">Лукашенкова </w:t>
            </w:r>
            <w:proofErr w:type="spellStart"/>
            <w:r w:rsidRPr="001F59DB">
              <w:t>О.М.,</w:t>
            </w:r>
            <w:r w:rsidR="001E4335" w:rsidRPr="001F59DB">
              <w:t>учитель</w:t>
            </w:r>
            <w:proofErr w:type="spellEnd"/>
            <w:r w:rsidR="001E4335" w:rsidRPr="001F59DB">
              <w:t xml:space="preserve"> изобразительного искусства</w:t>
            </w:r>
          </w:p>
        </w:tc>
      </w:tr>
      <w:tr w:rsidR="001E4335" w:rsidRPr="00225FBE" w:rsidTr="00B55ACF">
        <w:tc>
          <w:tcPr>
            <w:tcW w:w="959" w:type="dxa"/>
          </w:tcPr>
          <w:p w:rsidR="001E4335" w:rsidRPr="001F59DB" w:rsidRDefault="001E4335" w:rsidP="00423B02">
            <w:pPr>
              <w:contextualSpacing/>
              <w:jc w:val="center"/>
            </w:pPr>
            <w:r w:rsidRPr="001F59DB">
              <w:t>3.</w:t>
            </w:r>
          </w:p>
        </w:tc>
        <w:tc>
          <w:tcPr>
            <w:tcW w:w="3402" w:type="dxa"/>
          </w:tcPr>
          <w:p w:rsidR="001E4335" w:rsidRPr="001F59DB" w:rsidRDefault="001E4335" w:rsidP="00423B02">
            <w:pPr>
              <w:contextualSpacing/>
              <w:jc w:val="center"/>
            </w:pPr>
            <w:r w:rsidRPr="001F59DB">
              <w:t xml:space="preserve">Поздравительная акция в адрес ветеранов ВОВ </w:t>
            </w:r>
          </w:p>
          <w:p w:rsidR="001E4335" w:rsidRPr="001F59DB" w:rsidRDefault="001E4335" w:rsidP="00423B02">
            <w:pPr>
              <w:contextualSpacing/>
              <w:jc w:val="center"/>
              <w:rPr>
                <w:i/>
              </w:rPr>
            </w:pPr>
            <w:r w:rsidRPr="001F59DB">
              <w:rPr>
                <w:i/>
                <w:shd w:val="clear" w:color="auto" w:fill="FFFFFF"/>
              </w:rPr>
              <w:t>«Георгиевская ленточка».</w:t>
            </w:r>
          </w:p>
        </w:tc>
        <w:tc>
          <w:tcPr>
            <w:tcW w:w="2410" w:type="dxa"/>
          </w:tcPr>
          <w:p w:rsidR="001E4335" w:rsidRPr="001F59DB" w:rsidRDefault="001E4335" w:rsidP="00423B02">
            <w:pPr>
              <w:contextualSpacing/>
              <w:jc w:val="center"/>
            </w:pPr>
            <w:r w:rsidRPr="001F59DB">
              <w:t>В течение недели</w:t>
            </w:r>
          </w:p>
        </w:tc>
        <w:tc>
          <w:tcPr>
            <w:tcW w:w="3543" w:type="dxa"/>
          </w:tcPr>
          <w:p w:rsidR="00B55ACF" w:rsidRPr="001F59DB" w:rsidRDefault="005B2930" w:rsidP="00423B02">
            <w:pPr>
              <w:contextualSpacing/>
              <w:jc w:val="center"/>
            </w:pPr>
            <w:r w:rsidRPr="001F59DB">
              <w:t>Зам</w:t>
            </w:r>
            <w:proofErr w:type="gramStart"/>
            <w:r w:rsidRPr="001F59DB">
              <w:t>.д</w:t>
            </w:r>
            <w:proofErr w:type="gramEnd"/>
            <w:r w:rsidRPr="001F59DB">
              <w:t>иректора по ВР Шахва</w:t>
            </w:r>
            <w:r w:rsidR="00B55ACF" w:rsidRPr="001F59DB">
              <w:t>лиева Л.Н.,</w:t>
            </w:r>
          </w:p>
          <w:p w:rsidR="001E4335" w:rsidRPr="001F59DB" w:rsidRDefault="001E4335" w:rsidP="00B55ACF">
            <w:pPr>
              <w:contextualSpacing/>
              <w:jc w:val="center"/>
            </w:pPr>
            <w:r w:rsidRPr="001F59DB">
              <w:t xml:space="preserve">учителя </w:t>
            </w:r>
            <w:r w:rsidR="00B55ACF" w:rsidRPr="001F59DB">
              <w:t xml:space="preserve">5-7 </w:t>
            </w:r>
            <w:proofErr w:type="spellStart"/>
            <w:r w:rsidR="00B55ACF" w:rsidRPr="001F59DB">
              <w:t>кл</w:t>
            </w:r>
            <w:proofErr w:type="spellEnd"/>
          </w:p>
        </w:tc>
      </w:tr>
      <w:tr w:rsidR="001E4335" w:rsidRPr="00DA1DE9" w:rsidTr="00B55ACF">
        <w:tc>
          <w:tcPr>
            <w:tcW w:w="959" w:type="dxa"/>
          </w:tcPr>
          <w:p w:rsidR="001E4335" w:rsidRPr="001F59DB" w:rsidRDefault="001E4335" w:rsidP="00423B02">
            <w:pPr>
              <w:contextualSpacing/>
              <w:jc w:val="center"/>
            </w:pPr>
            <w:r w:rsidRPr="001F59DB">
              <w:t>4.</w:t>
            </w:r>
          </w:p>
        </w:tc>
        <w:tc>
          <w:tcPr>
            <w:tcW w:w="3402" w:type="dxa"/>
          </w:tcPr>
          <w:p w:rsidR="001E4335" w:rsidRPr="001F59DB" w:rsidRDefault="001E4335" w:rsidP="00423B02">
            <w:pPr>
              <w:shd w:val="clear" w:color="auto" w:fill="FFFFFF"/>
              <w:jc w:val="center"/>
              <w:rPr>
                <w:lang w:eastAsia="ru-RU"/>
              </w:rPr>
            </w:pPr>
            <w:r w:rsidRPr="001F59DB">
              <w:rPr>
                <w:lang w:eastAsia="ru-RU"/>
              </w:rPr>
              <w:t xml:space="preserve">Спортивная эстафета </w:t>
            </w:r>
            <w:r w:rsidRPr="001F59DB">
              <w:rPr>
                <w:i/>
                <w:lang w:eastAsia="ru-RU"/>
              </w:rPr>
              <w:t>«Равнение на Победу».</w:t>
            </w:r>
          </w:p>
          <w:p w:rsidR="001E4335" w:rsidRPr="001F59DB" w:rsidRDefault="001E4335" w:rsidP="00423B02">
            <w:pPr>
              <w:contextualSpacing/>
              <w:jc w:val="center"/>
              <w:rPr>
                <w:i/>
              </w:rPr>
            </w:pPr>
          </w:p>
        </w:tc>
        <w:tc>
          <w:tcPr>
            <w:tcW w:w="2410" w:type="dxa"/>
          </w:tcPr>
          <w:p w:rsidR="001E4335" w:rsidRPr="001F59DB" w:rsidRDefault="001E4335" w:rsidP="00423B02">
            <w:pPr>
              <w:contextualSpacing/>
              <w:jc w:val="center"/>
            </w:pPr>
            <w:r w:rsidRPr="001F59DB">
              <w:t>04.05</w:t>
            </w:r>
          </w:p>
        </w:tc>
        <w:tc>
          <w:tcPr>
            <w:tcW w:w="3543" w:type="dxa"/>
          </w:tcPr>
          <w:p w:rsidR="00B55ACF" w:rsidRPr="001F59DB" w:rsidRDefault="00B55ACF" w:rsidP="00423B02">
            <w:pPr>
              <w:contextualSpacing/>
              <w:jc w:val="center"/>
            </w:pPr>
            <w:r w:rsidRPr="001F59DB">
              <w:t>Магомедов Х.С.,</w:t>
            </w:r>
          </w:p>
          <w:p w:rsidR="001E4335" w:rsidRPr="001F59DB" w:rsidRDefault="00B55ACF" w:rsidP="00423B02">
            <w:pPr>
              <w:contextualSpacing/>
              <w:jc w:val="center"/>
            </w:pPr>
            <w:r w:rsidRPr="001F59DB">
              <w:t xml:space="preserve"> </w:t>
            </w:r>
            <w:proofErr w:type="spellStart"/>
            <w:r w:rsidRPr="001F59DB">
              <w:t>Закариев</w:t>
            </w:r>
            <w:proofErr w:type="spellEnd"/>
            <w:r w:rsidRPr="001F59DB">
              <w:t xml:space="preserve"> З.Р., учителя</w:t>
            </w:r>
            <w:r w:rsidR="001E4335" w:rsidRPr="001F59DB">
              <w:t xml:space="preserve"> физической культуры,</w:t>
            </w:r>
          </w:p>
          <w:p w:rsidR="001E4335" w:rsidRPr="001F59DB" w:rsidRDefault="001E4335" w:rsidP="00423B02">
            <w:pPr>
              <w:contextualSpacing/>
              <w:jc w:val="center"/>
            </w:pPr>
            <w:r w:rsidRPr="001F59DB">
              <w:t>классные руководители</w:t>
            </w:r>
          </w:p>
        </w:tc>
      </w:tr>
      <w:tr w:rsidR="001E4335" w:rsidRPr="00DA1DE9" w:rsidTr="005B2930">
        <w:trPr>
          <w:trHeight w:val="1638"/>
        </w:trPr>
        <w:tc>
          <w:tcPr>
            <w:tcW w:w="959" w:type="dxa"/>
          </w:tcPr>
          <w:p w:rsidR="001E4335" w:rsidRPr="001F59DB" w:rsidRDefault="001E4335" w:rsidP="00423B02">
            <w:pPr>
              <w:contextualSpacing/>
              <w:jc w:val="center"/>
            </w:pPr>
            <w:r w:rsidRPr="001F59DB">
              <w:t>5.</w:t>
            </w:r>
          </w:p>
        </w:tc>
        <w:tc>
          <w:tcPr>
            <w:tcW w:w="3402" w:type="dxa"/>
          </w:tcPr>
          <w:p w:rsidR="001E4335" w:rsidRPr="001F59DB" w:rsidRDefault="00AF6B0A" w:rsidP="00423B02">
            <w:pPr>
              <w:contextualSpacing/>
              <w:jc w:val="center"/>
            </w:pPr>
            <w:r w:rsidRPr="001F59DB">
              <w:t>Митинг, посвященный 78</w:t>
            </w:r>
            <w:r w:rsidR="001E4335" w:rsidRPr="001F59DB">
              <w:t>-ой годовщине Освобождения нашей Родины от немецко-фашистских захватчиков.</w:t>
            </w:r>
          </w:p>
        </w:tc>
        <w:tc>
          <w:tcPr>
            <w:tcW w:w="2410" w:type="dxa"/>
          </w:tcPr>
          <w:p w:rsidR="001E4335" w:rsidRPr="001F59DB" w:rsidRDefault="00AF6B0A" w:rsidP="00AF6B0A">
            <w:pPr>
              <w:contextualSpacing/>
              <w:jc w:val="center"/>
            </w:pPr>
            <w:r w:rsidRPr="001F59DB">
              <w:t>08.</w:t>
            </w:r>
            <w:r w:rsidR="001E4335" w:rsidRPr="001F59DB">
              <w:t>05</w:t>
            </w:r>
          </w:p>
        </w:tc>
        <w:tc>
          <w:tcPr>
            <w:tcW w:w="3543" w:type="dxa"/>
          </w:tcPr>
          <w:p w:rsidR="00B55ACF" w:rsidRPr="001F59DB" w:rsidRDefault="00B55ACF" w:rsidP="00B55ACF">
            <w:pPr>
              <w:contextualSpacing/>
              <w:jc w:val="center"/>
            </w:pPr>
            <w:r w:rsidRPr="001F59DB">
              <w:t>Зам</w:t>
            </w:r>
            <w:proofErr w:type="gramStart"/>
            <w:r w:rsidRPr="001F59DB">
              <w:t>.п</w:t>
            </w:r>
            <w:proofErr w:type="gramEnd"/>
            <w:r w:rsidRPr="001F59DB">
              <w:t xml:space="preserve">о ВР </w:t>
            </w:r>
          </w:p>
          <w:p w:rsidR="00B55ACF" w:rsidRPr="001F59DB" w:rsidRDefault="00B55ACF" w:rsidP="00B55ACF">
            <w:pPr>
              <w:contextualSpacing/>
              <w:jc w:val="center"/>
            </w:pPr>
            <w:r w:rsidRPr="001F59DB">
              <w:t>Шахвалиева Л.Н.,</w:t>
            </w:r>
          </w:p>
          <w:p w:rsidR="001E4335" w:rsidRPr="001F59DB" w:rsidRDefault="001E4335" w:rsidP="00423B02">
            <w:pPr>
              <w:contextualSpacing/>
              <w:jc w:val="center"/>
            </w:pPr>
            <w:r w:rsidRPr="001F59DB">
              <w:t>классные руководители</w:t>
            </w:r>
          </w:p>
        </w:tc>
      </w:tr>
      <w:tr w:rsidR="001E4335" w:rsidRPr="00225FBE" w:rsidTr="00B55ACF">
        <w:trPr>
          <w:trHeight w:val="976"/>
        </w:trPr>
        <w:tc>
          <w:tcPr>
            <w:tcW w:w="959" w:type="dxa"/>
          </w:tcPr>
          <w:p w:rsidR="001E4335" w:rsidRPr="001F59DB" w:rsidRDefault="001E4335" w:rsidP="00423B02">
            <w:pPr>
              <w:contextualSpacing/>
              <w:jc w:val="center"/>
            </w:pPr>
            <w:r w:rsidRPr="001F59DB">
              <w:t>6.</w:t>
            </w:r>
          </w:p>
        </w:tc>
        <w:tc>
          <w:tcPr>
            <w:tcW w:w="3402" w:type="dxa"/>
          </w:tcPr>
          <w:p w:rsidR="001E4335" w:rsidRPr="001F59DB" w:rsidRDefault="001E4335" w:rsidP="00423B02">
            <w:pPr>
              <w:contextualSpacing/>
              <w:jc w:val="center"/>
            </w:pPr>
            <w:r w:rsidRPr="001F59DB">
              <w:rPr>
                <w:shd w:val="clear" w:color="auto" w:fill="FFFFFF"/>
              </w:rPr>
              <w:t>Открытка ветеранам на День Победы своими руками.</w:t>
            </w:r>
          </w:p>
        </w:tc>
        <w:tc>
          <w:tcPr>
            <w:tcW w:w="2410" w:type="dxa"/>
          </w:tcPr>
          <w:p w:rsidR="001E4335" w:rsidRPr="001F59DB" w:rsidRDefault="001E4335" w:rsidP="00423B02">
            <w:pPr>
              <w:contextualSpacing/>
              <w:jc w:val="center"/>
            </w:pPr>
            <w:r w:rsidRPr="001F59DB">
              <w:t>В течение недели</w:t>
            </w:r>
          </w:p>
        </w:tc>
        <w:tc>
          <w:tcPr>
            <w:tcW w:w="3543" w:type="dxa"/>
          </w:tcPr>
          <w:p w:rsidR="00B55ACF" w:rsidRPr="001F59DB" w:rsidRDefault="00B55ACF" w:rsidP="00423B02">
            <w:pPr>
              <w:contextualSpacing/>
              <w:jc w:val="center"/>
            </w:pPr>
            <w:r w:rsidRPr="001F59DB">
              <w:t>Учитель технологии,</w:t>
            </w:r>
          </w:p>
          <w:p w:rsidR="001E4335" w:rsidRPr="001F59DB" w:rsidRDefault="00B55ACF" w:rsidP="00423B02">
            <w:pPr>
              <w:contextualSpacing/>
              <w:jc w:val="center"/>
            </w:pPr>
            <w:r w:rsidRPr="001F59DB">
              <w:t xml:space="preserve"> учителя</w:t>
            </w:r>
            <w:r w:rsidR="001E4335" w:rsidRPr="001F59DB">
              <w:t xml:space="preserve"> начальных классов</w:t>
            </w:r>
          </w:p>
        </w:tc>
      </w:tr>
      <w:tr w:rsidR="001E4335" w:rsidRPr="00DA1DE9" w:rsidTr="005B2930">
        <w:trPr>
          <w:trHeight w:val="987"/>
        </w:trPr>
        <w:tc>
          <w:tcPr>
            <w:tcW w:w="959" w:type="dxa"/>
          </w:tcPr>
          <w:p w:rsidR="001E4335" w:rsidRPr="001F59DB" w:rsidRDefault="001E4335" w:rsidP="00423B02">
            <w:pPr>
              <w:contextualSpacing/>
              <w:jc w:val="center"/>
            </w:pPr>
            <w:r w:rsidRPr="001F59DB">
              <w:t>7.</w:t>
            </w:r>
          </w:p>
        </w:tc>
        <w:tc>
          <w:tcPr>
            <w:tcW w:w="3402" w:type="dxa"/>
          </w:tcPr>
          <w:p w:rsidR="001E4335" w:rsidRPr="001F59DB" w:rsidRDefault="001E4335" w:rsidP="00423B02">
            <w:pPr>
              <w:contextualSpacing/>
              <w:jc w:val="center"/>
            </w:pPr>
            <w:r w:rsidRPr="001F59DB">
              <w:t>Участие в акции</w:t>
            </w:r>
          </w:p>
          <w:p w:rsidR="001E4335" w:rsidRPr="001F59DB" w:rsidRDefault="001E4335" w:rsidP="00423B02">
            <w:pPr>
              <w:contextualSpacing/>
              <w:jc w:val="center"/>
            </w:pPr>
            <w:r w:rsidRPr="001F59DB">
              <w:t xml:space="preserve"> </w:t>
            </w:r>
            <w:r w:rsidRPr="001F59DB">
              <w:rPr>
                <w:i/>
              </w:rPr>
              <w:t>«Урок Победы – Бессмертный полк».</w:t>
            </w:r>
          </w:p>
        </w:tc>
        <w:tc>
          <w:tcPr>
            <w:tcW w:w="2410" w:type="dxa"/>
          </w:tcPr>
          <w:p w:rsidR="001E4335" w:rsidRPr="001F59DB" w:rsidRDefault="00AF6B0A" w:rsidP="00423B02">
            <w:pPr>
              <w:contextualSpacing/>
              <w:jc w:val="center"/>
            </w:pPr>
            <w:r w:rsidRPr="001F59DB">
              <w:t>26</w:t>
            </w:r>
            <w:r w:rsidR="001E4335" w:rsidRPr="001F59DB">
              <w:t>.04-10.05</w:t>
            </w:r>
          </w:p>
        </w:tc>
        <w:tc>
          <w:tcPr>
            <w:tcW w:w="3543" w:type="dxa"/>
          </w:tcPr>
          <w:p w:rsidR="00B55ACF" w:rsidRPr="001F59DB" w:rsidRDefault="00B55ACF" w:rsidP="00B55ACF">
            <w:pPr>
              <w:contextualSpacing/>
              <w:jc w:val="center"/>
            </w:pPr>
            <w:r w:rsidRPr="001F59DB">
              <w:t>Зам</w:t>
            </w:r>
            <w:proofErr w:type="gramStart"/>
            <w:r w:rsidRPr="001F59DB">
              <w:t>.п</w:t>
            </w:r>
            <w:proofErr w:type="gramEnd"/>
            <w:r w:rsidRPr="001F59DB">
              <w:t xml:space="preserve">о ВР </w:t>
            </w:r>
          </w:p>
          <w:p w:rsidR="00B55ACF" w:rsidRPr="001F59DB" w:rsidRDefault="00B55ACF" w:rsidP="00B55ACF">
            <w:pPr>
              <w:contextualSpacing/>
              <w:jc w:val="center"/>
            </w:pPr>
            <w:r w:rsidRPr="001F59DB">
              <w:t>Шахвалиева Л.Н.,</w:t>
            </w:r>
          </w:p>
          <w:p w:rsidR="001E4335" w:rsidRPr="001F59DB" w:rsidRDefault="001E4335" w:rsidP="00423B02">
            <w:pPr>
              <w:contextualSpacing/>
              <w:jc w:val="center"/>
            </w:pPr>
            <w:r w:rsidRPr="001F59DB">
              <w:t>классные руководители</w:t>
            </w:r>
          </w:p>
        </w:tc>
      </w:tr>
      <w:tr w:rsidR="001E4335" w:rsidRPr="00DA1DE9" w:rsidTr="005B2930">
        <w:trPr>
          <w:trHeight w:val="1247"/>
        </w:trPr>
        <w:tc>
          <w:tcPr>
            <w:tcW w:w="959" w:type="dxa"/>
          </w:tcPr>
          <w:p w:rsidR="001E4335" w:rsidRPr="001F59DB" w:rsidRDefault="001E4335" w:rsidP="00423B02">
            <w:pPr>
              <w:contextualSpacing/>
              <w:jc w:val="center"/>
            </w:pPr>
            <w:r w:rsidRPr="001F59DB">
              <w:t>8.</w:t>
            </w:r>
          </w:p>
        </w:tc>
        <w:tc>
          <w:tcPr>
            <w:tcW w:w="3402" w:type="dxa"/>
          </w:tcPr>
          <w:p w:rsidR="001E4335" w:rsidRPr="001F59DB" w:rsidRDefault="001E4335" w:rsidP="00423B02">
            <w:pPr>
              <w:contextualSpacing/>
              <w:jc w:val="center"/>
            </w:pPr>
            <w:r w:rsidRPr="001F59DB">
              <w:t>Участие в международной гражданско-патриотической акции</w:t>
            </w:r>
            <w:r w:rsidRPr="001F59DB">
              <w:rPr>
                <w:b/>
              </w:rPr>
              <w:t xml:space="preserve"> </w:t>
            </w:r>
            <w:r w:rsidRPr="001F59DB">
              <w:rPr>
                <w:i/>
              </w:rPr>
              <w:t>«Это</w:t>
            </w:r>
            <w:proofErr w:type="gramStart"/>
            <w:r w:rsidRPr="001F59DB">
              <w:rPr>
                <w:i/>
              </w:rPr>
              <w:t xml:space="preserve"> Н</w:t>
            </w:r>
            <w:proofErr w:type="gramEnd"/>
            <w:r w:rsidRPr="001F59DB">
              <w:rPr>
                <w:i/>
              </w:rPr>
              <w:t>аша Победа!».</w:t>
            </w:r>
          </w:p>
        </w:tc>
        <w:tc>
          <w:tcPr>
            <w:tcW w:w="2410" w:type="dxa"/>
          </w:tcPr>
          <w:p w:rsidR="001E4335" w:rsidRPr="001F59DB" w:rsidRDefault="001E4335" w:rsidP="00423B02">
            <w:pPr>
              <w:contextualSpacing/>
              <w:jc w:val="center"/>
            </w:pPr>
            <w:r w:rsidRPr="001F59DB">
              <w:t>02.05.</w:t>
            </w:r>
            <w:r w:rsidRPr="001F59DB">
              <w:rPr>
                <w:rFonts w:eastAsia="Calibri"/>
              </w:rPr>
              <w:t xml:space="preserve"> – 10.05.</w:t>
            </w:r>
          </w:p>
        </w:tc>
        <w:tc>
          <w:tcPr>
            <w:tcW w:w="3543" w:type="dxa"/>
          </w:tcPr>
          <w:p w:rsidR="00B55ACF" w:rsidRPr="001F59DB" w:rsidRDefault="00B55ACF" w:rsidP="00B55ACF">
            <w:pPr>
              <w:contextualSpacing/>
              <w:jc w:val="center"/>
            </w:pPr>
            <w:r w:rsidRPr="001F59DB">
              <w:t>Зам</w:t>
            </w:r>
            <w:proofErr w:type="gramStart"/>
            <w:r w:rsidRPr="001F59DB">
              <w:t>.п</w:t>
            </w:r>
            <w:proofErr w:type="gramEnd"/>
            <w:r w:rsidRPr="001F59DB">
              <w:t xml:space="preserve">о ВР </w:t>
            </w:r>
          </w:p>
          <w:p w:rsidR="00B55ACF" w:rsidRPr="001F59DB" w:rsidRDefault="00B55ACF" w:rsidP="00B55ACF">
            <w:pPr>
              <w:contextualSpacing/>
              <w:jc w:val="center"/>
            </w:pPr>
            <w:r w:rsidRPr="001F59DB">
              <w:t>Шахвалиева Л.Н.,</w:t>
            </w:r>
          </w:p>
          <w:p w:rsidR="001E4335" w:rsidRPr="001F59DB" w:rsidRDefault="001E4335" w:rsidP="00423B02">
            <w:pPr>
              <w:contextualSpacing/>
              <w:jc w:val="center"/>
            </w:pPr>
            <w:r w:rsidRPr="001F59DB">
              <w:t>классные руководители</w:t>
            </w:r>
          </w:p>
        </w:tc>
      </w:tr>
      <w:tr w:rsidR="001E4335" w:rsidRPr="00DA1DE9" w:rsidTr="005B2930">
        <w:trPr>
          <w:trHeight w:val="1256"/>
        </w:trPr>
        <w:tc>
          <w:tcPr>
            <w:tcW w:w="959" w:type="dxa"/>
          </w:tcPr>
          <w:p w:rsidR="001E4335" w:rsidRPr="001F59DB" w:rsidRDefault="001E4335" w:rsidP="00423B02">
            <w:pPr>
              <w:contextualSpacing/>
              <w:jc w:val="center"/>
            </w:pPr>
            <w:r w:rsidRPr="001F59DB">
              <w:t>9.</w:t>
            </w:r>
          </w:p>
        </w:tc>
        <w:tc>
          <w:tcPr>
            <w:tcW w:w="3402" w:type="dxa"/>
          </w:tcPr>
          <w:p w:rsidR="001E4335" w:rsidRPr="001F59DB" w:rsidRDefault="00B55ACF" w:rsidP="00423B02">
            <w:pPr>
              <w:contextualSpacing/>
              <w:jc w:val="center"/>
              <w:rPr>
                <w:shd w:val="clear" w:color="auto" w:fill="FFFFFF"/>
              </w:rPr>
            </w:pPr>
            <w:r w:rsidRPr="001F59DB">
              <w:rPr>
                <w:shd w:val="clear" w:color="auto" w:fill="FFFFFF"/>
              </w:rPr>
              <w:t xml:space="preserve">Песни Великой Победы </w:t>
            </w:r>
          </w:p>
          <w:p w:rsidR="00B55ACF" w:rsidRPr="001F59DB" w:rsidRDefault="00B55ACF" w:rsidP="00423B02">
            <w:pPr>
              <w:contextualSpacing/>
              <w:jc w:val="center"/>
            </w:pPr>
          </w:p>
        </w:tc>
        <w:tc>
          <w:tcPr>
            <w:tcW w:w="2410" w:type="dxa"/>
          </w:tcPr>
          <w:p w:rsidR="001E4335" w:rsidRPr="001F59DB" w:rsidRDefault="00B55ACF" w:rsidP="00423B02">
            <w:pPr>
              <w:contextualSpacing/>
              <w:jc w:val="center"/>
            </w:pPr>
            <w:r w:rsidRPr="001F59DB">
              <w:t>05</w:t>
            </w:r>
            <w:r w:rsidR="001E4335" w:rsidRPr="001F59DB">
              <w:t>.05</w:t>
            </w:r>
          </w:p>
        </w:tc>
        <w:tc>
          <w:tcPr>
            <w:tcW w:w="3543" w:type="dxa"/>
          </w:tcPr>
          <w:p w:rsidR="00B55ACF" w:rsidRPr="001F59DB" w:rsidRDefault="00B55ACF" w:rsidP="00B55ACF">
            <w:pPr>
              <w:contextualSpacing/>
              <w:jc w:val="center"/>
            </w:pPr>
            <w:r w:rsidRPr="001F59DB">
              <w:t>Зам</w:t>
            </w:r>
            <w:proofErr w:type="gramStart"/>
            <w:r w:rsidRPr="001F59DB">
              <w:t>.п</w:t>
            </w:r>
            <w:proofErr w:type="gramEnd"/>
            <w:r w:rsidRPr="001F59DB">
              <w:t>о ВР</w:t>
            </w:r>
          </w:p>
          <w:p w:rsidR="00B55ACF" w:rsidRPr="001F59DB" w:rsidRDefault="00B55ACF" w:rsidP="00B55ACF">
            <w:pPr>
              <w:contextualSpacing/>
              <w:jc w:val="center"/>
            </w:pPr>
            <w:r w:rsidRPr="001F59DB">
              <w:t xml:space="preserve"> Шахвалиева Л.Н.,</w:t>
            </w:r>
          </w:p>
          <w:p w:rsidR="001E4335" w:rsidRPr="001F59DB" w:rsidRDefault="001E4335" w:rsidP="00423B02">
            <w:pPr>
              <w:contextualSpacing/>
              <w:jc w:val="center"/>
            </w:pPr>
            <w:r w:rsidRPr="001F59DB">
              <w:t>классные руководители</w:t>
            </w:r>
          </w:p>
          <w:p w:rsidR="00B55ACF" w:rsidRPr="001F59DB" w:rsidRDefault="00B55ACF" w:rsidP="00423B02">
            <w:pPr>
              <w:contextualSpacing/>
              <w:jc w:val="center"/>
            </w:pPr>
            <w:r w:rsidRPr="001F59DB">
              <w:t>учитель музыки</w:t>
            </w:r>
          </w:p>
        </w:tc>
      </w:tr>
    </w:tbl>
    <w:p w:rsidR="001E4335" w:rsidRPr="00DC1DF1" w:rsidRDefault="001E4335" w:rsidP="001E4335">
      <w:pPr>
        <w:spacing w:line="276" w:lineRule="auto"/>
        <w:rPr>
          <w:sz w:val="22"/>
          <w:szCs w:val="22"/>
        </w:rPr>
      </w:pPr>
    </w:p>
    <w:p w:rsidR="008E61ED" w:rsidRDefault="008E61ED" w:rsidP="001E4335">
      <w:pPr>
        <w:shd w:val="clear" w:color="auto" w:fill="FFFFFF"/>
        <w:spacing w:before="100" w:beforeAutospacing="1" w:after="210"/>
        <w:jc w:val="center"/>
        <w:rPr>
          <w:b/>
          <w:bCs/>
          <w:iCs/>
          <w:color w:val="FF0000"/>
          <w:sz w:val="28"/>
          <w:szCs w:val="28"/>
          <w:lang w:eastAsia="ru-RU"/>
        </w:rPr>
      </w:pPr>
    </w:p>
    <w:p w:rsidR="008E61ED" w:rsidRDefault="008E61ED" w:rsidP="001E4335">
      <w:pPr>
        <w:shd w:val="clear" w:color="auto" w:fill="FFFFFF"/>
        <w:spacing w:before="100" w:beforeAutospacing="1" w:after="210"/>
        <w:jc w:val="center"/>
        <w:rPr>
          <w:b/>
          <w:bCs/>
          <w:iCs/>
          <w:color w:val="FF0000"/>
          <w:sz w:val="28"/>
          <w:szCs w:val="28"/>
          <w:lang w:eastAsia="ru-RU"/>
        </w:rPr>
      </w:pPr>
    </w:p>
    <w:p w:rsidR="008E61ED" w:rsidRDefault="008E61ED"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E4335" w:rsidRPr="003D3310" w:rsidRDefault="00AF6B0A" w:rsidP="001E4335">
      <w:pPr>
        <w:shd w:val="clear" w:color="auto" w:fill="FFFFFF"/>
        <w:spacing w:before="100" w:beforeAutospacing="1" w:after="210"/>
        <w:jc w:val="center"/>
        <w:rPr>
          <w:rFonts w:ascii="Verdana" w:hAnsi="Verdana"/>
          <w:color w:val="FF0000"/>
          <w:szCs w:val="20"/>
          <w:lang w:eastAsia="ru-RU"/>
        </w:rPr>
      </w:pPr>
      <w:r w:rsidRPr="003D3310">
        <w:rPr>
          <w:b/>
          <w:bCs/>
          <w:iCs/>
          <w:color w:val="FF0000"/>
          <w:sz w:val="28"/>
          <w:szCs w:val="28"/>
          <w:lang w:eastAsia="ru-RU"/>
        </w:rPr>
        <w:t>КНИГИ-ЮБИЛЯРЫ 2022</w:t>
      </w:r>
      <w:r>
        <w:rPr>
          <w:b/>
          <w:bCs/>
          <w:iCs/>
          <w:color w:val="FF0000"/>
          <w:sz w:val="28"/>
          <w:szCs w:val="28"/>
          <w:lang w:eastAsia="ru-RU"/>
        </w:rPr>
        <w:t>-2023 УЧЕБНЫЙ</w:t>
      </w:r>
      <w:r w:rsidRPr="003D3310">
        <w:rPr>
          <w:b/>
          <w:bCs/>
          <w:iCs/>
          <w:color w:val="FF0000"/>
          <w:sz w:val="28"/>
          <w:szCs w:val="28"/>
          <w:lang w:eastAsia="ru-RU"/>
        </w:rPr>
        <w:t xml:space="preserve"> ГОД</w:t>
      </w:r>
    </w:p>
    <w:p w:rsidR="002F4143" w:rsidRDefault="00AF6B0A" w:rsidP="00AF6B0A">
      <w:pPr>
        <w:pStyle w:val="afe"/>
        <w:spacing w:after="0"/>
        <w:ind w:right="2986"/>
        <w:rPr>
          <w:spacing w:val="-50"/>
        </w:rPr>
      </w:pPr>
      <w:r>
        <w:t>670</w:t>
      </w:r>
      <w:r>
        <w:rPr>
          <w:spacing w:val="-7"/>
        </w:rPr>
        <w:t xml:space="preserve"> </w:t>
      </w:r>
      <w:r>
        <w:t>лет</w:t>
      </w:r>
      <w:r>
        <w:rPr>
          <w:spacing w:val="-6"/>
        </w:rPr>
        <w:t xml:space="preserve"> </w:t>
      </w:r>
      <w:r>
        <w:t>(1353)</w:t>
      </w:r>
      <w:r>
        <w:rPr>
          <w:spacing w:val="-8"/>
        </w:rPr>
        <w:t xml:space="preserve"> </w:t>
      </w:r>
      <w:r>
        <w:t>–</w:t>
      </w:r>
      <w:r>
        <w:rPr>
          <w:spacing w:val="-9"/>
        </w:rPr>
        <w:t xml:space="preserve"> </w:t>
      </w:r>
      <w:r>
        <w:t>написан</w:t>
      </w:r>
      <w:r>
        <w:rPr>
          <w:spacing w:val="-6"/>
        </w:rPr>
        <w:t xml:space="preserve"> </w:t>
      </w:r>
      <w:r>
        <w:t>«Декамерон»</w:t>
      </w:r>
      <w:r>
        <w:rPr>
          <w:spacing w:val="-8"/>
        </w:rPr>
        <w:t xml:space="preserve"> </w:t>
      </w:r>
      <w:r>
        <w:t>Дж</w:t>
      </w:r>
      <w:proofErr w:type="gramStart"/>
      <w:r>
        <w:t>.Б</w:t>
      </w:r>
      <w:proofErr w:type="gramEnd"/>
      <w:r>
        <w:t>оккаччо</w:t>
      </w:r>
      <w:r>
        <w:rPr>
          <w:spacing w:val="-9"/>
        </w:rPr>
        <w:t xml:space="preserve"> </w:t>
      </w:r>
      <w:r>
        <w:t>(опубликовано</w:t>
      </w:r>
      <w:r>
        <w:rPr>
          <w:spacing w:val="-7"/>
        </w:rPr>
        <w:t xml:space="preserve"> </w:t>
      </w:r>
      <w:r>
        <w:t>в</w:t>
      </w:r>
      <w:r>
        <w:rPr>
          <w:spacing w:val="-8"/>
        </w:rPr>
        <w:t xml:space="preserve"> </w:t>
      </w:r>
      <w:r>
        <w:t>1470)</w:t>
      </w:r>
      <w:r w:rsidR="002F4143">
        <w:rPr>
          <w:spacing w:val="-50"/>
        </w:rPr>
        <w:t>.</w:t>
      </w:r>
    </w:p>
    <w:p w:rsidR="00AF6B0A" w:rsidRDefault="00AF6B0A" w:rsidP="00AF6B0A">
      <w:pPr>
        <w:pStyle w:val="afe"/>
        <w:spacing w:after="0"/>
        <w:ind w:right="2986"/>
      </w:pPr>
      <w:r>
        <w:rPr>
          <w:w w:val="105"/>
        </w:rPr>
        <w:t>490</w:t>
      </w:r>
      <w:r>
        <w:rPr>
          <w:spacing w:val="-5"/>
          <w:w w:val="105"/>
        </w:rPr>
        <w:t xml:space="preserve"> </w:t>
      </w:r>
      <w:r>
        <w:rPr>
          <w:w w:val="105"/>
        </w:rPr>
        <w:t>лет</w:t>
      </w:r>
      <w:r>
        <w:rPr>
          <w:spacing w:val="-4"/>
          <w:w w:val="105"/>
        </w:rPr>
        <w:t xml:space="preserve"> </w:t>
      </w:r>
      <w:r>
        <w:rPr>
          <w:w w:val="105"/>
        </w:rPr>
        <w:t>(1533)</w:t>
      </w:r>
      <w:r>
        <w:rPr>
          <w:spacing w:val="-6"/>
          <w:w w:val="105"/>
        </w:rPr>
        <w:t xml:space="preserve"> </w:t>
      </w:r>
      <w:r>
        <w:rPr>
          <w:w w:val="120"/>
        </w:rPr>
        <w:t>–</w:t>
      </w:r>
      <w:r>
        <w:rPr>
          <w:spacing w:val="-15"/>
          <w:w w:val="120"/>
        </w:rPr>
        <w:t xml:space="preserve"> </w:t>
      </w:r>
      <w:r>
        <w:rPr>
          <w:w w:val="105"/>
        </w:rPr>
        <w:t>«</w:t>
      </w:r>
      <w:proofErr w:type="spellStart"/>
      <w:r>
        <w:rPr>
          <w:w w:val="105"/>
        </w:rPr>
        <w:t>Гаргантюа</w:t>
      </w:r>
      <w:proofErr w:type="spellEnd"/>
      <w:r>
        <w:rPr>
          <w:spacing w:val="-5"/>
          <w:w w:val="105"/>
        </w:rPr>
        <w:t xml:space="preserve"> </w:t>
      </w:r>
      <w:r>
        <w:rPr>
          <w:w w:val="105"/>
        </w:rPr>
        <w:t>и</w:t>
      </w:r>
      <w:r>
        <w:rPr>
          <w:spacing w:val="-7"/>
          <w:w w:val="105"/>
        </w:rPr>
        <w:t xml:space="preserve"> </w:t>
      </w:r>
      <w:proofErr w:type="spellStart"/>
      <w:r>
        <w:rPr>
          <w:w w:val="105"/>
        </w:rPr>
        <w:t>Пантагрюэль</w:t>
      </w:r>
      <w:proofErr w:type="spellEnd"/>
      <w:r>
        <w:rPr>
          <w:w w:val="105"/>
        </w:rPr>
        <w:t>»</w:t>
      </w:r>
      <w:r>
        <w:rPr>
          <w:spacing w:val="-6"/>
          <w:w w:val="105"/>
        </w:rPr>
        <w:t xml:space="preserve"> </w:t>
      </w:r>
      <w:r>
        <w:rPr>
          <w:w w:val="105"/>
        </w:rPr>
        <w:t>Ф.Рабле</w:t>
      </w:r>
      <w:r w:rsidR="002F4143">
        <w:rPr>
          <w:w w:val="105"/>
        </w:rPr>
        <w:t>.</w:t>
      </w:r>
    </w:p>
    <w:p w:rsidR="00AF6B0A" w:rsidRDefault="00AF6B0A" w:rsidP="00AF6B0A">
      <w:pPr>
        <w:pStyle w:val="afe"/>
        <w:spacing w:before="6" w:after="0"/>
      </w:pPr>
      <w:r>
        <w:t>430</w:t>
      </w:r>
      <w:r>
        <w:rPr>
          <w:spacing w:val="3"/>
        </w:rPr>
        <w:t xml:space="preserve"> </w:t>
      </w:r>
      <w:r>
        <w:t>лет</w:t>
      </w:r>
      <w:r>
        <w:rPr>
          <w:spacing w:val="4"/>
        </w:rPr>
        <w:t xml:space="preserve"> </w:t>
      </w:r>
      <w:r>
        <w:t>(1593)</w:t>
      </w:r>
      <w:r>
        <w:rPr>
          <w:spacing w:val="3"/>
        </w:rPr>
        <w:t xml:space="preserve"> </w:t>
      </w:r>
      <w:r>
        <w:t>–</w:t>
      </w:r>
      <w:r>
        <w:rPr>
          <w:spacing w:val="1"/>
        </w:rPr>
        <w:t xml:space="preserve"> </w:t>
      </w:r>
      <w:r>
        <w:t xml:space="preserve">«Укрощение </w:t>
      </w:r>
      <w:proofErr w:type="gramStart"/>
      <w:r>
        <w:t>строптивой</w:t>
      </w:r>
      <w:proofErr w:type="gramEnd"/>
      <w:r>
        <w:t>»</w:t>
      </w:r>
      <w:r>
        <w:rPr>
          <w:spacing w:val="2"/>
        </w:rPr>
        <w:t xml:space="preserve"> </w:t>
      </w:r>
      <w:r>
        <w:t>У.</w:t>
      </w:r>
      <w:r>
        <w:rPr>
          <w:spacing w:val="4"/>
        </w:rPr>
        <w:t xml:space="preserve"> </w:t>
      </w:r>
      <w:r>
        <w:t>Шекспира</w:t>
      </w:r>
      <w:r w:rsidR="002F4143">
        <w:t>.</w:t>
      </w:r>
    </w:p>
    <w:p w:rsidR="00AF6B0A" w:rsidRDefault="00AF6B0A" w:rsidP="00AF6B0A">
      <w:pPr>
        <w:pStyle w:val="afe"/>
        <w:spacing w:before="4" w:after="0"/>
      </w:pPr>
      <w:r>
        <w:t>280 лет (1743) – оды «Утреннее размышление о божием величестве» и «Вечернее размышление о божием</w:t>
      </w:r>
      <w:r>
        <w:rPr>
          <w:spacing w:val="-51"/>
        </w:rPr>
        <w:t xml:space="preserve"> </w:t>
      </w:r>
      <w:r>
        <w:rPr>
          <w:w w:val="105"/>
        </w:rPr>
        <w:t>величестве</w:t>
      </w:r>
      <w:r>
        <w:rPr>
          <w:spacing w:val="-7"/>
          <w:w w:val="105"/>
        </w:rPr>
        <w:t xml:space="preserve"> </w:t>
      </w:r>
      <w:r>
        <w:rPr>
          <w:w w:val="105"/>
        </w:rPr>
        <w:t>при</w:t>
      </w:r>
      <w:r>
        <w:rPr>
          <w:spacing w:val="-8"/>
          <w:w w:val="105"/>
        </w:rPr>
        <w:t xml:space="preserve"> </w:t>
      </w:r>
      <w:r>
        <w:rPr>
          <w:w w:val="105"/>
        </w:rPr>
        <w:t>случае</w:t>
      </w:r>
      <w:r>
        <w:rPr>
          <w:spacing w:val="-5"/>
          <w:w w:val="105"/>
        </w:rPr>
        <w:t xml:space="preserve"> </w:t>
      </w:r>
      <w:r>
        <w:rPr>
          <w:w w:val="105"/>
        </w:rPr>
        <w:t>великого</w:t>
      </w:r>
      <w:r>
        <w:rPr>
          <w:spacing w:val="-6"/>
          <w:w w:val="105"/>
        </w:rPr>
        <w:t xml:space="preserve"> </w:t>
      </w:r>
      <w:r>
        <w:rPr>
          <w:w w:val="105"/>
        </w:rPr>
        <w:t>северного</w:t>
      </w:r>
      <w:r>
        <w:rPr>
          <w:spacing w:val="-6"/>
          <w:w w:val="105"/>
        </w:rPr>
        <w:t xml:space="preserve"> </w:t>
      </w:r>
      <w:r>
        <w:rPr>
          <w:w w:val="105"/>
        </w:rPr>
        <w:t>сияния»</w:t>
      </w:r>
      <w:r>
        <w:rPr>
          <w:spacing w:val="-4"/>
          <w:w w:val="105"/>
        </w:rPr>
        <w:t xml:space="preserve"> </w:t>
      </w:r>
      <w:r>
        <w:rPr>
          <w:w w:val="105"/>
        </w:rPr>
        <w:t>М.В.Ломоносова</w:t>
      </w:r>
      <w:r w:rsidR="002F4143">
        <w:rPr>
          <w:w w:val="105"/>
        </w:rPr>
        <w:t>.</w:t>
      </w:r>
    </w:p>
    <w:p w:rsidR="00AF6B0A" w:rsidRDefault="00AF6B0A" w:rsidP="00AF6B0A">
      <w:pPr>
        <w:pStyle w:val="afe"/>
        <w:spacing w:after="0"/>
      </w:pPr>
      <w:r>
        <w:t>215</w:t>
      </w:r>
      <w:r>
        <w:rPr>
          <w:spacing w:val="5"/>
        </w:rPr>
        <w:t xml:space="preserve"> </w:t>
      </w:r>
      <w:r>
        <w:t>лет</w:t>
      </w:r>
      <w:r>
        <w:rPr>
          <w:spacing w:val="5"/>
        </w:rPr>
        <w:t xml:space="preserve"> </w:t>
      </w:r>
      <w:r>
        <w:t>(1808)</w:t>
      </w:r>
      <w:r>
        <w:rPr>
          <w:spacing w:val="5"/>
        </w:rPr>
        <w:t xml:space="preserve"> </w:t>
      </w:r>
      <w:r>
        <w:t>–</w:t>
      </w:r>
      <w:r>
        <w:rPr>
          <w:spacing w:val="2"/>
        </w:rPr>
        <w:t xml:space="preserve"> </w:t>
      </w:r>
      <w:r>
        <w:t>«Фауст»</w:t>
      </w:r>
      <w:r>
        <w:rPr>
          <w:spacing w:val="4"/>
        </w:rPr>
        <w:t xml:space="preserve"> </w:t>
      </w:r>
      <w:r>
        <w:t>(</w:t>
      </w:r>
      <w:proofErr w:type="gramStart"/>
      <w:r>
        <w:t>ч</w:t>
      </w:r>
      <w:proofErr w:type="gramEnd"/>
      <w:r>
        <w:t>.1)</w:t>
      </w:r>
      <w:r>
        <w:rPr>
          <w:spacing w:val="4"/>
        </w:rPr>
        <w:t xml:space="preserve"> </w:t>
      </w:r>
      <w:r>
        <w:t>И.В.Гёте</w:t>
      </w:r>
      <w:r w:rsidR="002F4143">
        <w:t>.</w:t>
      </w:r>
    </w:p>
    <w:p w:rsidR="00AF6B0A" w:rsidRDefault="00AF6B0A" w:rsidP="00AF6B0A">
      <w:pPr>
        <w:pStyle w:val="afe"/>
        <w:spacing w:before="4" w:after="0"/>
        <w:ind w:right="308"/>
      </w:pPr>
      <w:r>
        <w:t>205 лет (1818) – Опубликованы первые восемь томов «Истории государства Российского» Н.М.Карамзина</w:t>
      </w:r>
      <w:r>
        <w:rPr>
          <w:spacing w:val="-51"/>
        </w:rPr>
        <w:t xml:space="preserve"> </w:t>
      </w:r>
      <w:r>
        <w:rPr>
          <w:w w:val="110"/>
        </w:rPr>
        <w:t>195</w:t>
      </w:r>
      <w:r>
        <w:rPr>
          <w:spacing w:val="-5"/>
          <w:w w:val="110"/>
        </w:rPr>
        <w:t xml:space="preserve"> </w:t>
      </w:r>
      <w:r>
        <w:rPr>
          <w:w w:val="110"/>
        </w:rPr>
        <w:t>лет</w:t>
      </w:r>
      <w:r>
        <w:rPr>
          <w:spacing w:val="-5"/>
          <w:w w:val="110"/>
        </w:rPr>
        <w:t xml:space="preserve"> </w:t>
      </w:r>
      <w:r>
        <w:rPr>
          <w:w w:val="110"/>
        </w:rPr>
        <w:t>(1828)</w:t>
      </w:r>
      <w:r>
        <w:rPr>
          <w:spacing w:val="-5"/>
          <w:w w:val="110"/>
        </w:rPr>
        <w:t xml:space="preserve"> </w:t>
      </w:r>
      <w:r>
        <w:rPr>
          <w:w w:val="160"/>
        </w:rPr>
        <w:t>–</w:t>
      </w:r>
      <w:r>
        <w:rPr>
          <w:spacing w:val="-34"/>
          <w:w w:val="160"/>
        </w:rPr>
        <w:t xml:space="preserve"> </w:t>
      </w:r>
      <w:r>
        <w:rPr>
          <w:w w:val="110"/>
        </w:rPr>
        <w:t>«Полтава»</w:t>
      </w:r>
      <w:r>
        <w:rPr>
          <w:spacing w:val="-7"/>
          <w:w w:val="110"/>
        </w:rPr>
        <w:t xml:space="preserve"> </w:t>
      </w:r>
      <w:r>
        <w:rPr>
          <w:w w:val="110"/>
        </w:rPr>
        <w:t>А.С.</w:t>
      </w:r>
      <w:r>
        <w:rPr>
          <w:spacing w:val="-7"/>
          <w:w w:val="110"/>
        </w:rPr>
        <w:t xml:space="preserve"> </w:t>
      </w:r>
      <w:r>
        <w:rPr>
          <w:w w:val="110"/>
        </w:rPr>
        <w:t>Пушкина</w:t>
      </w:r>
      <w:r w:rsidR="002F4143">
        <w:rPr>
          <w:w w:val="110"/>
        </w:rPr>
        <w:t>.</w:t>
      </w:r>
    </w:p>
    <w:p w:rsidR="00AF6B0A" w:rsidRDefault="00AF6B0A" w:rsidP="00AF6B0A">
      <w:pPr>
        <w:pStyle w:val="afe"/>
        <w:spacing w:before="6" w:after="0"/>
        <w:ind w:right="153"/>
      </w:pPr>
      <w:r>
        <w:t>185</w:t>
      </w:r>
      <w:r>
        <w:rPr>
          <w:spacing w:val="-5"/>
        </w:rPr>
        <w:t xml:space="preserve"> </w:t>
      </w:r>
      <w:r>
        <w:t>лет</w:t>
      </w:r>
      <w:r>
        <w:rPr>
          <w:spacing w:val="-5"/>
        </w:rPr>
        <w:t xml:space="preserve"> </w:t>
      </w:r>
      <w:r>
        <w:t>(1838)</w:t>
      </w:r>
      <w:r>
        <w:rPr>
          <w:spacing w:val="-5"/>
        </w:rPr>
        <w:t xml:space="preserve"> </w:t>
      </w:r>
      <w:r>
        <w:t>–</w:t>
      </w:r>
      <w:r>
        <w:rPr>
          <w:spacing w:val="-7"/>
        </w:rPr>
        <w:t xml:space="preserve"> </w:t>
      </w:r>
      <w:r>
        <w:t>«Стойкий</w:t>
      </w:r>
      <w:r>
        <w:rPr>
          <w:spacing w:val="-6"/>
        </w:rPr>
        <w:t xml:space="preserve"> </w:t>
      </w:r>
      <w:r>
        <w:t>оловянный</w:t>
      </w:r>
      <w:r>
        <w:rPr>
          <w:spacing w:val="-5"/>
        </w:rPr>
        <w:t xml:space="preserve"> </w:t>
      </w:r>
      <w:r>
        <w:t>солдатик»,</w:t>
      </w:r>
      <w:r>
        <w:rPr>
          <w:spacing w:val="-7"/>
        </w:rPr>
        <w:t xml:space="preserve"> </w:t>
      </w:r>
      <w:r>
        <w:t>«Дикие</w:t>
      </w:r>
      <w:r>
        <w:rPr>
          <w:spacing w:val="-5"/>
        </w:rPr>
        <w:t xml:space="preserve"> </w:t>
      </w:r>
      <w:r>
        <w:t>лебеди»,</w:t>
      </w:r>
      <w:r>
        <w:rPr>
          <w:spacing w:val="-5"/>
        </w:rPr>
        <w:t xml:space="preserve"> </w:t>
      </w:r>
      <w:r>
        <w:t>«Снежная</w:t>
      </w:r>
      <w:r>
        <w:rPr>
          <w:spacing w:val="-7"/>
        </w:rPr>
        <w:t xml:space="preserve"> </w:t>
      </w:r>
      <w:r>
        <w:t>королева»,</w:t>
      </w:r>
      <w:r>
        <w:rPr>
          <w:spacing w:val="-7"/>
        </w:rPr>
        <w:t xml:space="preserve"> </w:t>
      </w:r>
      <w:r>
        <w:t>«Гадкий</w:t>
      </w:r>
      <w:r>
        <w:rPr>
          <w:spacing w:val="-4"/>
        </w:rPr>
        <w:t xml:space="preserve"> </w:t>
      </w:r>
      <w:r>
        <w:t>утёнок»</w:t>
      </w:r>
      <w:r>
        <w:rPr>
          <w:spacing w:val="-6"/>
        </w:rPr>
        <w:t xml:space="preserve"> </w:t>
      </w:r>
      <w:r>
        <w:t>Х.</w:t>
      </w:r>
      <w:r>
        <w:rPr>
          <w:spacing w:val="1"/>
        </w:rPr>
        <w:t xml:space="preserve"> </w:t>
      </w:r>
      <w:r>
        <w:rPr>
          <w:w w:val="105"/>
        </w:rPr>
        <w:t>К.</w:t>
      </w:r>
      <w:r>
        <w:rPr>
          <w:spacing w:val="-2"/>
          <w:w w:val="105"/>
        </w:rPr>
        <w:t xml:space="preserve"> </w:t>
      </w:r>
      <w:r>
        <w:rPr>
          <w:w w:val="105"/>
        </w:rPr>
        <w:t>Андерсена</w:t>
      </w:r>
      <w:r w:rsidR="002F4143">
        <w:rPr>
          <w:w w:val="105"/>
        </w:rPr>
        <w:t>.</w:t>
      </w:r>
    </w:p>
    <w:p w:rsidR="00AF6B0A" w:rsidRDefault="00AF6B0A" w:rsidP="00AF6B0A">
      <w:pPr>
        <w:pStyle w:val="afe"/>
        <w:spacing w:after="0"/>
        <w:ind w:right="253"/>
      </w:pPr>
      <w:r>
        <w:t>185 лет (1838) – «</w:t>
      </w:r>
      <w:proofErr w:type="gramStart"/>
      <w:r>
        <w:t>Песня про царя</w:t>
      </w:r>
      <w:proofErr w:type="gramEnd"/>
      <w:r>
        <w:t xml:space="preserve"> Ивана Васильевича, молодого опричника и удалого купца Калашникова»</w:t>
      </w:r>
      <w:r>
        <w:rPr>
          <w:spacing w:val="-51"/>
        </w:rPr>
        <w:t xml:space="preserve"> </w:t>
      </w:r>
      <w:r>
        <w:rPr>
          <w:w w:val="105"/>
        </w:rPr>
        <w:t>М.Ю.Лермонтова</w:t>
      </w:r>
      <w:r w:rsidR="002F4143">
        <w:rPr>
          <w:w w:val="105"/>
        </w:rPr>
        <w:t>.</w:t>
      </w:r>
    </w:p>
    <w:p w:rsidR="00AF6B0A" w:rsidRDefault="00AF6B0A" w:rsidP="00AF6B0A">
      <w:pPr>
        <w:pStyle w:val="afe"/>
        <w:spacing w:after="0"/>
      </w:pPr>
      <w:r>
        <w:t>180</w:t>
      </w:r>
      <w:r>
        <w:rPr>
          <w:spacing w:val="5"/>
        </w:rPr>
        <w:t xml:space="preserve"> </w:t>
      </w:r>
      <w:r>
        <w:t>лет</w:t>
      </w:r>
      <w:r>
        <w:rPr>
          <w:spacing w:val="5"/>
        </w:rPr>
        <w:t xml:space="preserve"> </w:t>
      </w:r>
      <w:r>
        <w:t>(1843)</w:t>
      </w:r>
      <w:r>
        <w:rPr>
          <w:spacing w:val="4"/>
        </w:rPr>
        <w:t xml:space="preserve"> </w:t>
      </w:r>
      <w:r>
        <w:t>–</w:t>
      </w:r>
      <w:r>
        <w:rPr>
          <w:spacing w:val="2"/>
        </w:rPr>
        <w:t xml:space="preserve"> </w:t>
      </w:r>
      <w:r>
        <w:t>«Золотой</w:t>
      </w:r>
      <w:r>
        <w:rPr>
          <w:spacing w:val="4"/>
        </w:rPr>
        <w:t xml:space="preserve"> </w:t>
      </w:r>
      <w:r>
        <w:t>жук»</w:t>
      </w:r>
      <w:r>
        <w:rPr>
          <w:spacing w:val="5"/>
        </w:rPr>
        <w:t xml:space="preserve"> </w:t>
      </w:r>
      <w:r>
        <w:t>Э.</w:t>
      </w:r>
      <w:r>
        <w:rPr>
          <w:spacing w:val="3"/>
        </w:rPr>
        <w:t xml:space="preserve"> </w:t>
      </w:r>
      <w:proofErr w:type="gramStart"/>
      <w:r>
        <w:t>По</w:t>
      </w:r>
      <w:proofErr w:type="gramEnd"/>
    </w:p>
    <w:p w:rsidR="002F4143" w:rsidRDefault="00AF6B0A" w:rsidP="002F4143">
      <w:pPr>
        <w:pStyle w:val="afe"/>
        <w:tabs>
          <w:tab w:val="left" w:pos="10206"/>
        </w:tabs>
        <w:spacing w:before="3" w:after="0"/>
        <w:ind w:right="78"/>
      </w:pPr>
      <w:r>
        <w:t>175</w:t>
      </w:r>
      <w:r>
        <w:rPr>
          <w:spacing w:val="1"/>
        </w:rPr>
        <w:t xml:space="preserve"> </w:t>
      </w:r>
      <w:r>
        <w:t>лет</w:t>
      </w:r>
      <w:r>
        <w:rPr>
          <w:spacing w:val="1"/>
        </w:rPr>
        <w:t xml:space="preserve"> </w:t>
      </w:r>
      <w:r>
        <w:t>(1848) –</w:t>
      </w:r>
      <w:r>
        <w:rPr>
          <w:spacing w:val="-1"/>
        </w:rPr>
        <w:t xml:space="preserve"> </w:t>
      </w:r>
      <w:r>
        <w:t>«Белые ночи» Ф.М. Достоевского</w:t>
      </w:r>
      <w:r w:rsidR="002F4143">
        <w:t>.</w:t>
      </w:r>
    </w:p>
    <w:p w:rsidR="002F4143" w:rsidRDefault="00AF6B0A" w:rsidP="002F4143">
      <w:pPr>
        <w:pStyle w:val="afe"/>
        <w:tabs>
          <w:tab w:val="left" w:pos="10206"/>
        </w:tabs>
        <w:spacing w:before="3" w:after="0"/>
        <w:ind w:right="78"/>
      </w:pPr>
      <w:r>
        <w:rPr>
          <w:spacing w:val="1"/>
        </w:rPr>
        <w:t xml:space="preserve"> </w:t>
      </w:r>
      <w:r>
        <w:t>165 лет (1858) – «Аленький цветочек»</w:t>
      </w:r>
      <w:r w:rsidR="002F4143">
        <w:t>.</w:t>
      </w:r>
      <w:r>
        <w:t xml:space="preserve"> С.Т.Аксакова</w:t>
      </w:r>
      <w:r w:rsidR="002F4143">
        <w:t>.</w:t>
      </w:r>
    </w:p>
    <w:p w:rsidR="00AF6B0A" w:rsidRDefault="00AF6B0A" w:rsidP="002F4143">
      <w:pPr>
        <w:pStyle w:val="afe"/>
        <w:tabs>
          <w:tab w:val="left" w:pos="10206"/>
        </w:tabs>
        <w:spacing w:before="3" w:after="0"/>
        <w:ind w:right="78"/>
      </w:pPr>
      <w:r>
        <w:rPr>
          <w:spacing w:val="-51"/>
        </w:rPr>
        <w:t xml:space="preserve"> </w:t>
      </w:r>
      <w:r>
        <w:rPr>
          <w:w w:val="110"/>
        </w:rPr>
        <w:t>165</w:t>
      </w:r>
      <w:r>
        <w:rPr>
          <w:spacing w:val="-12"/>
          <w:w w:val="110"/>
        </w:rPr>
        <w:t xml:space="preserve"> </w:t>
      </w:r>
      <w:r>
        <w:rPr>
          <w:w w:val="110"/>
        </w:rPr>
        <w:t>лет</w:t>
      </w:r>
      <w:r>
        <w:rPr>
          <w:spacing w:val="-12"/>
          <w:w w:val="110"/>
        </w:rPr>
        <w:t xml:space="preserve"> </w:t>
      </w:r>
      <w:r>
        <w:rPr>
          <w:w w:val="110"/>
        </w:rPr>
        <w:t>(1858)</w:t>
      </w:r>
      <w:r>
        <w:rPr>
          <w:spacing w:val="-12"/>
          <w:w w:val="110"/>
        </w:rPr>
        <w:t xml:space="preserve"> </w:t>
      </w:r>
      <w:r>
        <w:rPr>
          <w:w w:val="110"/>
        </w:rPr>
        <w:t>–</w:t>
      </w:r>
      <w:r>
        <w:rPr>
          <w:spacing w:val="-14"/>
          <w:w w:val="110"/>
        </w:rPr>
        <w:t xml:space="preserve"> </w:t>
      </w:r>
      <w:r>
        <w:rPr>
          <w:w w:val="110"/>
        </w:rPr>
        <w:t>«Ася»</w:t>
      </w:r>
      <w:r>
        <w:rPr>
          <w:spacing w:val="-14"/>
          <w:w w:val="110"/>
        </w:rPr>
        <w:t xml:space="preserve"> </w:t>
      </w:r>
      <w:r>
        <w:rPr>
          <w:w w:val="110"/>
        </w:rPr>
        <w:t>И.С.</w:t>
      </w:r>
      <w:r w:rsidR="002F4143">
        <w:rPr>
          <w:spacing w:val="-13"/>
          <w:w w:val="110"/>
        </w:rPr>
        <w:t xml:space="preserve"> </w:t>
      </w:r>
      <w:r>
        <w:rPr>
          <w:w w:val="110"/>
        </w:rPr>
        <w:t>Тургенева</w:t>
      </w:r>
      <w:r w:rsidR="002F4143">
        <w:rPr>
          <w:w w:val="110"/>
        </w:rPr>
        <w:t>.</w:t>
      </w:r>
    </w:p>
    <w:p w:rsidR="00AF6B0A" w:rsidRDefault="00AF6B0A" w:rsidP="00AF6B0A">
      <w:pPr>
        <w:pStyle w:val="afe"/>
        <w:spacing w:after="0"/>
      </w:pPr>
      <w:r>
        <w:t>160</w:t>
      </w:r>
      <w:r>
        <w:rPr>
          <w:spacing w:val="-4"/>
        </w:rPr>
        <w:t xml:space="preserve"> </w:t>
      </w:r>
      <w:r>
        <w:t>лет</w:t>
      </w:r>
      <w:r>
        <w:rPr>
          <w:spacing w:val="-3"/>
        </w:rPr>
        <w:t xml:space="preserve"> </w:t>
      </w:r>
      <w:r>
        <w:t>(1863)</w:t>
      </w:r>
      <w:r>
        <w:rPr>
          <w:spacing w:val="-4"/>
        </w:rPr>
        <w:t xml:space="preserve"> </w:t>
      </w:r>
      <w:r>
        <w:t>–</w:t>
      </w:r>
      <w:r>
        <w:rPr>
          <w:spacing w:val="-6"/>
        </w:rPr>
        <w:t xml:space="preserve"> </w:t>
      </w:r>
      <w:r>
        <w:t>Издан</w:t>
      </w:r>
      <w:r>
        <w:rPr>
          <w:spacing w:val="-6"/>
        </w:rPr>
        <w:t xml:space="preserve"> </w:t>
      </w:r>
      <w:r>
        <w:t>первый</w:t>
      </w:r>
      <w:r>
        <w:rPr>
          <w:spacing w:val="-6"/>
        </w:rPr>
        <w:t xml:space="preserve"> </w:t>
      </w:r>
      <w:r>
        <w:t>том</w:t>
      </w:r>
      <w:r>
        <w:rPr>
          <w:spacing w:val="-4"/>
        </w:rPr>
        <w:t xml:space="preserve"> </w:t>
      </w:r>
      <w:r>
        <w:t>«Толкового</w:t>
      </w:r>
      <w:r>
        <w:rPr>
          <w:spacing w:val="-5"/>
        </w:rPr>
        <w:t xml:space="preserve"> </w:t>
      </w:r>
      <w:r>
        <w:t>словаря</w:t>
      </w:r>
      <w:r>
        <w:rPr>
          <w:spacing w:val="-5"/>
        </w:rPr>
        <w:t xml:space="preserve"> </w:t>
      </w:r>
      <w:r>
        <w:t>живого</w:t>
      </w:r>
      <w:r>
        <w:rPr>
          <w:spacing w:val="-5"/>
        </w:rPr>
        <w:t xml:space="preserve"> </w:t>
      </w:r>
      <w:r>
        <w:t>великорусского</w:t>
      </w:r>
      <w:r>
        <w:rPr>
          <w:spacing w:val="-5"/>
        </w:rPr>
        <w:t xml:space="preserve"> </w:t>
      </w:r>
      <w:r>
        <w:t>языка»</w:t>
      </w:r>
      <w:r>
        <w:rPr>
          <w:spacing w:val="-5"/>
        </w:rPr>
        <w:t xml:space="preserve"> </w:t>
      </w:r>
      <w:r>
        <w:t>В.И.Даля.</w:t>
      </w:r>
    </w:p>
    <w:p w:rsidR="002F4143" w:rsidRDefault="00AF6B0A" w:rsidP="00AF6B0A">
      <w:pPr>
        <w:pStyle w:val="afe"/>
        <w:tabs>
          <w:tab w:val="left" w:pos="10348"/>
        </w:tabs>
        <w:spacing w:before="68" w:after="0"/>
        <w:ind w:right="912"/>
        <w:rPr>
          <w:w w:val="110"/>
        </w:rPr>
      </w:pPr>
      <w:r>
        <w:t>160 лет (1863) – «Что делать? Из рассказов о новых людях» Н.Г.Чернышевского</w:t>
      </w:r>
      <w:proofErr w:type="gramStart"/>
      <w:r>
        <w:rPr>
          <w:spacing w:val="-51"/>
        </w:rPr>
        <w:t xml:space="preserve"> </w:t>
      </w:r>
      <w:r w:rsidR="002F4143">
        <w:rPr>
          <w:w w:val="110"/>
        </w:rPr>
        <w:t>.</w:t>
      </w:r>
      <w:proofErr w:type="gramEnd"/>
    </w:p>
    <w:p w:rsidR="00AF6B0A" w:rsidRDefault="00AF6B0A" w:rsidP="00AF6B0A">
      <w:pPr>
        <w:pStyle w:val="afe"/>
        <w:tabs>
          <w:tab w:val="left" w:pos="10348"/>
        </w:tabs>
        <w:spacing w:before="68" w:after="0"/>
        <w:ind w:right="912"/>
      </w:pPr>
      <w:r>
        <w:rPr>
          <w:w w:val="110"/>
        </w:rPr>
        <w:t>(1863)</w:t>
      </w:r>
      <w:r>
        <w:rPr>
          <w:spacing w:val="-11"/>
          <w:w w:val="110"/>
        </w:rPr>
        <w:t xml:space="preserve"> </w:t>
      </w:r>
      <w:r>
        <w:rPr>
          <w:w w:val="115"/>
        </w:rPr>
        <w:t>–</w:t>
      </w:r>
      <w:r>
        <w:rPr>
          <w:spacing w:val="-15"/>
          <w:w w:val="115"/>
        </w:rPr>
        <w:t xml:space="preserve"> </w:t>
      </w:r>
      <w:r>
        <w:rPr>
          <w:w w:val="110"/>
        </w:rPr>
        <w:t>«Князь</w:t>
      </w:r>
      <w:r>
        <w:rPr>
          <w:spacing w:val="-12"/>
          <w:w w:val="110"/>
        </w:rPr>
        <w:t xml:space="preserve"> </w:t>
      </w:r>
      <w:r>
        <w:rPr>
          <w:w w:val="110"/>
        </w:rPr>
        <w:t>Серебряный»</w:t>
      </w:r>
      <w:r>
        <w:rPr>
          <w:spacing w:val="-11"/>
          <w:w w:val="110"/>
        </w:rPr>
        <w:t xml:space="preserve"> </w:t>
      </w:r>
      <w:r>
        <w:rPr>
          <w:w w:val="110"/>
        </w:rPr>
        <w:t>А.К.</w:t>
      </w:r>
      <w:r>
        <w:rPr>
          <w:spacing w:val="-12"/>
          <w:w w:val="110"/>
        </w:rPr>
        <w:t xml:space="preserve"> </w:t>
      </w:r>
      <w:r>
        <w:rPr>
          <w:w w:val="110"/>
        </w:rPr>
        <w:t>Толстого</w:t>
      </w:r>
      <w:r w:rsidR="002F4143">
        <w:rPr>
          <w:w w:val="110"/>
        </w:rPr>
        <w:t>.</w:t>
      </w:r>
    </w:p>
    <w:p w:rsidR="00AF6B0A" w:rsidRDefault="00AF6B0A" w:rsidP="002F4143">
      <w:pPr>
        <w:pStyle w:val="afe"/>
        <w:spacing w:after="0"/>
        <w:ind w:right="-64"/>
      </w:pPr>
      <w:r>
        <w:t>155</w:t>
      </w:r>
      <w:r>
        <w:rPr>
          <w:spacing w:val="2"/>
        </w:rPr>
        <w:t xml:space="preserve"> </w:t>
      </w:r>
      <w:r>
        <w:t>лет</w:t>
      </w:r>
      <w:r>
        <w:rPr>
          <w:spacing w:val="3"/>
        </w:rPr>
        <w:t xml:space="preserve"> </w:t>
      </w:r>
      <w:r>
        <w:t>(1868)</w:t>
      </w:r>
      <w:r>
        <w:rPr>
          <w:spacing w:val="2"/>
        </w:rPr>
        <w:t xml:space="preserve"> </w:t>
      </w:r>
      <w:r>
        <w:t>– «Дети</w:t>
      </w:r>
      <w:r>
        <w:rPr>
          <w:spacing w:val="2"/>
        </w:rPr>
        <w:t xml:space="preserve"> </w:t>
      </w:r>
      <w:r>
        <w:t>капитана</w:t>
      </w:r>
      <w:r>
        <w:rPr>
          <w:spacing w:val="1"/>
        </w:rPr>
        <w:t xml:space="preserve"> </w:t>
      </w:r>
      <w:r>
        <w:t>Гранта»</w:t>
      </w:r>
      <w:r>
        <w:rPr>
          <w:spacing w:val="2"/>
        </w:rPr>
        <w:t xml:space="preserve"> </w:t>
      </w:r>
      <w:proofErr w:type="spellStart"/>
      <w:r>
        <w:t>Жюля</w:t>
      </w:r>
      <w:proofErr w:type="spellEnd"/>
      <w:r>
        <w:rPr>
          <w:spacing w:val="3"/>
        </w:rPr>
        <w:t xml:space="preserve"> </w:t>
      </w:r>
      <w:proofErr w:type="gramStart"/>
      <w:r>
        <w:t>Верна</w:t>
      </w:r>
      <w:proofErr w:type="gramEnd"/>
      <w:r>
        <w:t>.</w:t>
      </w:r>
    </w:p>
    <w:p w:rsidR="00AF6B0A" w:rsidRPr="00AF6B0A" w:rsidRDefault="00AF6B0A" w:rsidP="00AF6B0A">
      <w:pPr>
        <w:pStyle w:val="afe"/>
        <w:tabs>
          <w:tab w:val="left" w:pos="10206"/>
        </w:tabs>
        <w:spacing w:after="0"/>
        <w:ind w:right="78"/>
        <w:rPr>
          <w:w w:val="105"/>
        </w:rPr>
      </w:pPr>
      <w:r>
        <w:rPr>
          <w:spacing w:val="-50"/>
        </w:rPr>
        <w:t xml:space="preserve"> </w:t>
      </w:r>
      <w:r>
        <w:rPr>
          <w:w w:val="105"/>
        </w:rPr>
        <w:t>155</w:t>
      </w:r>
      <w:r>
        <w:rPr>
          <w:spacing w:val="-9"/>
          <w:w w:val="105"/>
        </w:rPr>
        <w:t xml:space="preserve"> </w:t>
      </w:r>
      <w:r>
        <w:rPr>
          <w:w w:val="105"/>
        </w:rPr>
        <w:t>лет</w:t>
      </w:r>
      <w:r>
        <w:rPr>
          <w:spacing w:val="-8"/>
          <w:w w:val="105"/>
        </w:rPr>
        <w:t xml:space="preserve"> </w:t>
      </w:r>
      <w:r>
        <w:rPr>
          <w:w w:val="105"/>
        </w:rPr>
        <w:t>(1868)</w:t>
      </w:r>
      <w:r>
        <w:rPr>
          <w:spacing w:val="-9"/>
          <w:w w:val="105"/>
        </w:rPr>
        <w:t xml:space="preserve"> </w:t>
      </w:r>
      <w:r>
        <w:rPr>
          <w:w w:val="105"/>
        </w:rPr>
        <w:t>–</w:t>
      </w:r>
      <w:r>
        <w:rPr>
          <w:spacing w:val="-11"/>
          <w:w w:val="105"/>
        </w:rPr>
        <w:t xml:space="preserve"> </w:t>
      </w:r>
      <w:r>
        <w:rPr>
          <w:w w:val="105"/>
        </w:rPr>
        <w:t>«</w:t>
      </w:r>
      <w:proofErr w:type="spellStart"/>
      <w:r>
        <w:rPr>
          <w:w w:val="105"/>
        </w:rPr>
        <w:t>Идиот</w:t>
      </w:r>
      <w:proofErr w:type="spellEnd"/>
      <w:r>
        <w:rPr>
          <w:w w:val="105"/>
        </w:rPr>
        <w:t>»</w:t>
      </w:r>
      <w:r>
        <w:rPr>
          <w:spacing w:val="-7"/>
          <w:w w:val="105"/>
        </w:rPr>
        <w:t xml:space="preserve"> </w:t>
      </w:r>
      <w:r>
        <w:rPr>
          <w:w w:val="105"/>
        </w:rPr>
        <w:t>Ф.М.</w:t>
      </w:r>
      <w:r>
        <w:rPr>
          <w:spacing w:val="-9"/>
          <w:w w:val="105"/>
        </w:rPr>
        <w:t xml:space="preserve"> </w:t>
      </w:r>
      <w:r>
        <w:rPr>
          <w:w w:val="105"/>
        </w:rPr>
        <w:t>Достоевского.</w:t>
      </w:r>
    </w:p>
    <w:p w:rsidR="00AF6B0A" w:rsidRDefault="00AF6B0A" w:rsidP="00AF6B0A">
      <w:pPr>
        <w:pStyle w:val="afe"/>
        <w:tabs>
          <w:tab w:val="left" w:pos="5529"/>
        </w:tabs>
        <w:spacing w:before="2" w:after="0"/>
      </w:pPr>
      <w:r>
        <w:t>105</w:t>
      </w:r>
      <w:r>
        <w:rPr>
          <w:spacing w:val="3"/>
        </w:rPr>
        <w:t xml:space="preserve"> </w:t>
      </w:r>
      <w:r>
        <w:t>лет</w:t>
      </w:r>
      <w:r>
        <w:rPr>
          <w:spacing w:val="3"/>
        </w:rPr>
        <w:t xml:space="preserve"> </w:t>
      </w:r>
      <w:r>
        <w:t>(1918)</w:t>
      </w:r>
      <w:r>
        <w:rPr>
          <w:spacing w:val="3"/>
        </w:rPr>
        <w:t xml:space="preserve"> </w:t>
      </w:r>
      <w:r>
        <w:t>– «Двенадцать»</w:t>
      </w:r>
      <w:r>
        <w:rPr>
          <w:spacing w:val="3"/>
        </w:rPr>
        <w:t xml:space="preserve"> </w:t>
      </w:r>
      <w:r>
        <w:t>А.</w:t>
      </w:r>
      <w:r>
        <w:rPr>
          <w:spacing w:val="3"/>
        </w:rPr>
        <w:t xml:space="preserve"> </w:t>
      </w:r>
      <w:r>
        <w:t>Блока</w:t>
      </w:r>
      <w:r w:rsidR="002F4143">
        <w:t>.</w:t>
      </w:r>
    </w:p>
    <w:p w:rsidR="00AF6B0A" w:rsidRDefault="00AF6B0A" w:rsidP="00AF6B0A">
      <w:pPr>
        <w:pStyle w:val="afe"/>
        <w:spacing w:before="4" w:after="0"/>
        <w:ind w:right="629"/>
      </w:pPr>
      <w:r>
        <w:t>100 лет (1923) – «</w:t>
      </w:r>
      <w:proofErr w:type="spellStart"/>
      <w:r>
        <w:t>Мойдодыр</w:t>
      </w:r>
      <w:proofErr w:type="spellEnd"/>
      <w:r>
        <w:t>» К.И.Чуковского.</w:t>
      </w:r>
    </w:p>
    <w:p w:rsidR="00AF6B0A" w:rsidRDefault="00AF6B0A" w:rsidP="00AF6B0A">
      <w:pPr>
        <w:pStyle w:val="afe"/>
        <w:tabs>
          <w:tab w:val="right" w:pos="10206"/>
        </w:tabs>
        <w:spacing w:before="4" w:after="0"/>
        <w:ind w:right="5761"/>
      </w:pPr>
      <w:r>
        <w:rPr>
          <w:spacing w:val="-51"/>
        </w:rPr>
        <w:t xml:space="preserve"> </w:t>
      </w:r>
      <w:r>
        <w:rPr>
          <w:w w:val="105"/>
        </w:rPr>
        <w:t>100</w:t>
      </w:r>
      <w:r>
        <w:rPr>
          <w:spacing w:val="-10"/>
          <w:w w:val="105"/>
        </w:rPr>
        <w:t xml:space="preserve"> </w:t>
      </w:r>
      <w:r>
        <w:rPr>
          <w:w w:val="105"/>
        </w:rPr>
        <w:t>лет</w:t>
      </w:r>
      <w:r>
        <w:rPr>
          <w:spacing w:val="-9"/>
          <w:w w:val="105"/>
        </w:rPr>
        <w:t xml:space="preserve"> </w:t>
      </w:r>
      <w:r>
        <w:rPr>
          <w:w w:val="105"/>
        </w:rPr>
        <w:t>(1923)</w:t>
      </w:r>
      <w:r>
        <w:rPr>
          <w:spacing w:val="-10"/>
          <w:w w:val="105"/>
        </w:rPr>
        <w:t xml:space="preserve"> </w:t>
      </w:r>
      <w:r>
        <w:rPr>
          <w:w w:val="110"/>
        </w:rPr>
        <w:t>–</w:t>
      </w:r>
      <w:r>
        <w:rPr>
          <w:spacing w:val="-14"/>
          <w:w w:val="110"/>
        </w:rPr>
        <w:t xml:space="preserve"> </w:t>
      </w:r>
      <w:r>
        <w:rPr>
          <w:w w:val="105"/>
        </w:rPr>
        <w:t>«Алые</w:t>
      </w:r>
      <w:r>
        <w:rPr>
          <w:spacing w:val="-11"/>
          <w:w w:val="105"/>
        </w:rPr>
        <w:t xml:space="preserve"> </w:t>
      </w:r>
      <w:r>
        <w:rPr>
          <w:w w:val="105"/>
        </w:rPr>
        <w:t>паруса»</w:t>
      </w:r>
      <w:r>
        <w:rPr>
          <w:spacing w:val="-11"/>
          <w:w w:val="105"/>
        </w:rPr>
        <w:t xml:space="preserve"> </w:t>
      </w:r>
      <w:r>
        <w:rPr>
          <w:w w:val="105"/>
        </w:rPr>
        <w:t>А.Грина</w:t>
      </w:r>
      <w:r w:rsidR="002F4143">
        <w:rPr>
          <w:w w:val="105"/>
        </w:rPr>
        <w:t>.</w:t>
      </w:r>
      <w:r>
        <w:rPr>
          <w:w w:val="105"/>
        </w:rPr>
        <w:tab/>
      </w:r>
    </w:p>
    <w:p w:rsidR="002F4143" w:rsidRDefault="00AF6B0A" w:rsidP="00AF6B0A">
      <w:pPr>
        <w:pStyle w:val="afe"/>
        <w:tabs>
          <w:tab w:val="left" w:pos="9639"/>
        </w:tabs>
        <w:spacing w:after="0"/>
        <w:ind w:right="503"/>
      </w:pPr>
      <w:r>
        <w:t>150</w:t>
      </w:r>
      <w:r>
        <w:rPr>
          <w:spacing w:val="1"/>
        </w:rPr>
        <w:t xml:space="preserve"> </w:t>
      </w:r>
      <w:r>
        <w:t>лет</w:t>
      </w:r>
      <w:r>
        <w:rPr>
          <w:spacing w:val="1"/>
        </w:rPr>
        <w:t xml:space="preserve"> </w:t>
      </w:r>
      <w:r>
        <w:t>(1873) –</w:t>
      </w:r>
      <w:r>
        <w:rPr>
          <w:spacing w:val="-1"/>
        </w:rPr>
        <w:t xml:space="preserve"> </w:t>
      </w:r>
      <w:r>
        <w:t>«Очарованный</w:t>
      </w:r>
      <w:r>
        <w:rPr>
          <w:spacing w:val="-2"/>
        </w:rPr>
        <w:t xml:space="preserve"> </w:t>
      </w:r>
      <w:r>
        <w:t>странник» Н.С.</w:t>
      </w:r>
      <w:r>
        <w:rPr>
          <w:spacing w:val="1"/>
        </w:rPr>
        <w:t xml:space="preserve"> </w:t>
      </w:r>
      <w:r>
        <w:t>Лескова</w:t>
      </w:r>
      <w:r w:rsidR="002F4143">
        <w:t>.</w:t>
      </w:r>
    </w:p>
    <w:p w:rsidR="00AF6B0A" w:rsidRDefault="00AF6B0A" w:rsidP="00AF6B0A">
      <w:pPr>
        <w:pStyle w:val="afe"/>
        <w:tabs>
          <w:tab w:val="left" w:pos="9639"/>
        </w:tabs>
        <w:spacing w:after="0"/>
        <w:ind w:right="503"/>
      </w:pPr>
      <w:r>
        <w:rPr>
          <w:spacing w:val="-50"/>
        </w:rPr>
        <w:t xml:space="preserve"> </w:t>
      </w:r>
      <w:r>
        <w:t>150</w:t>
      </w:r>
      <w:r>
        <w:rPr>
          <w:spacing w:val="3"/>
        </w:rPr>
        <w:t xml:space="preserve"> </w:t>
      </w:r>
      <w:r>
        <w:t>лет</w:t>
      </w:r>
      <w:r>
        <w:rPr>
          <w:spacing w:val="3"/>
        </w:rPr>
        <w:t xml:space="preserve"> </w:t>
      </w:r>
      <w:r>
        <w:t>(1873)</w:t>
      </w:r>
      <w:r>
        <w:rPr>
          <w:spacing w:val="2"/>
        </w:rPr>
        <w:t xml:space="preserve"> </w:t>
      </w:r>
      <w:r>
        <w:t>–</w:t>
      </w:r>
      <w:r>
        <w:rPr>
          <w:spacing w:val="1"/>
        </w:rPr>
        <w:t xml:space="preserve"> </w:t>
      </w:r>
      <w:r>
        <w:t>«Русские</w:t>
      </w:r>
      <w:r>
        <w:rPr>
          <w:spacing w:val="3"/>
        </w:rPr>
        <w:t xml:space="preserve"> </w:t>
      </w:r>
      <w:r>
        <w:t>женщины»</w:t>
      </w:r>
      <w:r w:rsidR="002F4143">
        <w:t>.</w:t>
      </w:r>
      <w:r>
        <w:rPr>
          <w:spacing w:val="1"/>
        </w:rPr>
        <w:t xml:space="preserve"> </w:t>
      </w:r>
      <w:r>
        <w:t>Н.А.</w:t>
      </w:r>
      <w:r>
        <w:rPr>
          <w:spacing w:val="2"/>
        </w:rPr>
        <w:t xml:space="preserve"> </w:t>
      </w:r>
      <w:r>
        <w:t>Некрасова</w:t>
      </w:r>
      <w:r w:rsidR="002F4143">
        <w:t>.</w:t>
      </w:r>
    </w:p>
    <w:p w:rsidR="00AF6B0A" w:rsidRDefault="00AF6B0A" w:rsidP="00AF6B0A">
      <w:pPr>
        <w:pStyle w:val="afe"/>
        <w:spacing w:before="1" w:after="0"/>
      </w:pPr>
      <w:r>
        <w:t>145</w:t>
      </w:r>
      <w:r>
        <w:rPr>
          <w:spacing w:val="4"/>
        </w:rPr>
        <w:t xml:space="preserve"> </w:t>
      </w:r>
      <w:r>
        <w:t>лет</w:t>
      </w:r>
      <w:r>
        <w:rPr>
          <w:spacing w:val="5"/>
        </w:rPr>
        <w:t xml:space="preserve"> </w:t>
      </w:r>
      <w:r>
        <w:t>(1878)</w:t>
      </w:r>
      <w:r>
        <w:rPr>
          <w:spacing w:val="4"/>
        </w:rPr>
        <w:t xml:space="preserve"> </w:t>
      </w:r>
      <w:r>
        <w:t>–</w:t>
      </w:r>
      <w:r>
        <w:rPr>
          <w:spacing w:val="2"/>
        </w:rPr>
        <w:t xml:space="preserve"> </w:t>
      </w:r>
      <w:r>
        <w:t>«Остров</w:t>
      </w:r>
      <w:r>
        <w:rPr>
          <w:spacing w:val="4"/>
        </w:rPr>
        <w:t xml:space="preserve"> </w:t>
      </w:r>
      <w:r>
        <w:t>сокровищ»</w:t>
      </w:r>
      <w:r>
        <w:rPr>
          <w:spacing w:val="4"/>
        </w:rPr>
        <w:t xml:space="preserve"> </w:t>
      </w:r>
      <w:r>
        <w:t>Р.</w:t>
      </w:r>
      <w:r>
        <w:rPr>
          <w:spacing w:val="3"/>
        </w:rPr>
        <w:t xml:space="preserve"> </w:t>
      </w:r>
      <w:r>
        <w:t>Стивенсона</w:t>
      </w:r>
    </w:p>
    <w:p w:rsidR="002F4143" w:rsidRDefault="00AF6B0A" w:rsidP="002F4143">
      <w:pPr>
        <w:pStyle w:val="afe"/>
        <w:spacing w:before="4" w:after="0"/>
        <w:ind w:right="78"/>
      </w:pPr>
      <w:r>
        <w:t>140 лет (1883) – «Гуттаперчевый мальчик» Д.В.Григоровича</w:t>
      </w:r>
      <w:r w:rsidR="002F4143">
        <w:t>.</w:t>
      </w:r>
    </w:p>
    <w:p w:rsidR="00AF6B0A" w:rsidRDefault="00AF6B0A" w:rsidP="002F4143">
      <w:pPr>
        <w:pStyle w:val="afe"/>
        <w:spacing w:before="4" w:after="0"/>
        <w:ind w:right="78"/>
      </w:pPr>
      <w:r>
        <w:rPr>
          <w:spacing w:val="-51"/>
        </w:rPr>
        <w:t xml:space="preserve"> </w:t>
      </w:r>
      <w:r>
        <w:rPr>
          <w:spacing w:val="-1"/>
          <w:w w:val="110"/>
        </w:rPr>
        <w:t>125</w:t>
      </w:r>
      <w:r>
        <w:rPr>
          <w:spacing w:val="-11"/>
          <w:w w:val="110"/>
        </w:rPr>
        <w:t xml:space="preserve"> </w:t>
      </w:r>
      <w:r>
        <w:rPr>
          <w:w w:val="110"/>
        </w:rPr>
        <w:t>лет</w:t>
      </w:r>
      <w:r>
        <w:rPr>
          <w:spacing w:val="-10"/>
          <w:w w:val="110"/>
        </w:rPr>
        <w:t xml:space="preserve"> </w:t>
      </w:r>
      <w:r>
        <w:rPr>
          <w:w w:val="110"/>
        </w:rPr>
        <w:t>(1898)</w:t>
      </w:r>
      <w:r>
        <w:rPr>
          <w:spacing w:val="-11"/>
          <w:w w:val="110"/>
        </w:rPr>
        <w:t xml:space="preserve"> </w:t>
      </w:r>
      <w:r>
        <w:rPr>
          <w:w w:val="115"/>
        </w:rPr>
        <w:t>–</w:t>
      </w:r>
      <w:r>
        <w:rPr>
          <w:spacing w:val="-16"/>
          <w:w w:val="115"/>
        </w:rPr>
        <w:t xml:space="preserve"> </w:t>
      </w:r>
      <w:r>
        <w:rPr>
          <w:w w:val="110"/>
        </w:rPr>
        <w:t>«Война</w:t>
      </w:r>
      <w:r>
        <w:rPr>
          <w:spacing w:val="-10"/>
          <w:w w:val="110"/>
        </w:rPr>
        <w:t xml:space="preserve"> </w:t>
      </w:r>
      <w:r>
        <w:rPr>
          <w:w w:val="110"/>
        </w:rPr>
        <w:t>миров»</w:t>
      </w:r>
      <w:r>
        <w:rPr>
          <w:spacing w:val="-12"/>
          <w:w w:val="110"/>
        </w:rPr>
        <w:t xml:space="preserve"> </w:t>
      </w:r>
      <w:r>
        <w:rPr>
          <w:w w:val="110"/>
        </w:rPr>
        <w:t>Г.Уэллса</w:t>
      </w:r>
      <w:r w:rsidR="002F4143">
        <w:rPr>
          <w:w w:val="110"/>
        </w:rPr>
        <w:t>.</w:t>
      </w:r>
    </w:p>
    <w:p w:rsidR="002F4143" w:rsidRDefault="00AF6B0A" w:rsidP="00AF6B0A">
      <w:pPr>
        <w:pStyle w:val="afe"/>
        <w:tabs>
          <w:tab w:val="left" w:pos="10065"/>
        </w:tabs>
        <w:spacing w:after="0"/>
        <w:ind w:right="219"/>
        <w:rPr>
          <w:spacing w:val="-1"/>
          <w:w w:val="105"/>
        </w:rPr>
      </w:pPr>
      <w:r>
        <w:rPr>
          <w:spacing w:val="-1"/>
          <w:w w:val="105"/>
        </w:rPr>
        <w:t>120 лет (1903) – «После бала» Л.Н.Толстого</w:t>
      </w:r>
      <w:r w:rsidR="002F4143">
        <w:rPr>
          <w:spacing w:val="-1"/>
          <w:w w:val="105"/>
        </w:rPr>
        <w:t>.</w:t>
      </w:r>
    </w:p>
    <w:p w:rsidR="002F4143" w:rsidRDefault="00AF6B0A" w:rsidP="00AF6B0A">
      <w:pPr>
        <w:pStyle w:val="afe"/>
        <w:tabs>
          <w:tab w:val="left" w:pos="10065"/>
        </w:tabs>
        <w:spacing w:after="0"/>
        <w:ind w:right="219"/>
      </w:pPr>
      <w:r>
        <w:rPr>
          <w:w w:val="105"/>
        </w:rPr>
        <w:t xml:space="preserve"> </w:t>
      </w:r>
      <w:r>
        <w:t>115</w:t>
      </w:r>
      <w:r>
        <w:rPr>
          <w:spacing w:val="5"/>
        </w:rPr>
        <w:t xml:space="preserve"> </w:t>
      </w:r>
      <w:r>
        <w:t>лет</w:t>
      </w:r>
      <w:r>
        <w:rPr>
          <w:spacing w:val="6"/>
        </w:rPr>
        <w:t xml:space="preserve"> </w:t>
      </w:r>
      <w:r>
        <w:t>(1908)</w:t>
      </w:r>
      <w:r>
        <w:rPr>
          <w:spacing w:val="5"/>
        </w:rPr>
        <w:t xml:space="preserve"> </w:t>
      </w:r>
      <w:r>
        <w:t>–</w:t>
      </w:r>
      <w:r>
        <w:rPr>
          <w:spacing w:val="2"/>
        </w:rPr>
        <w:t xml:space="preserve"> </w:t>
      </w:r>
      <w:r>
        <w:t>«Синяя</w:t>
      </w:r>
      <w:r>
        <w:rPr>
          <w:spacing w:val="7"/>
        </w:rPr>
        <w:t xml:space="preserve"> </w:t>
      </w:r>
      <w:r>
        <w:t>птица»</w:t>
      </w:r>
      <w:r>
        <w:rPr>
          <w:spacing w:val="5"/>
        </w:rPr>
        <w:t xml:space="preserve"> </w:t>
      </w:r>
      <w:r>
        <w:t>М.</w:t>
      </w:r>
      <w:r>
        <w:rPr>
          <w:spacing w:val="2"/>
        </w:rPr>
        <w:t xml:space="preserve"> </w:t>
      </w:r>
      <w:r>
        <w:t>Метерлинка</w:t>
      </w:r>
      <w:r w:rsidR="002F4143">
        <w:t>.</w:t>
      </w:r>
    </w:p>
    <w:p w:rsidR="00AF6B0A" w:rsidRDefault="00AF6B0A" w:rsidP="00AF6B0A">
      <w:pPr>
        <w:pStyle w:val="afe"/>
        <w:tabs>
          <w:tab w:val="left" w:pos="10065"/>
        </w:tabs>
        <w:spacing w:after="0"/>
        <w:ind w:right="219"/>
      </w:pPr>
      <w:r>
        <w:rPr>
          <w:spacing w:val="-50"/>
        </w:rPr>
        <w:t xml:space="preserve"> </w:t>
      </w:r>
      <w:r>
        <w:rPr>
          <w:w w:val="105"/>
        </w:rPr>
        <w:t>110</w:t>
      </w:r>
      <w:r>
        <w:rPr>
          <w:spacing w:val="-8"/>
          <w:w w:val="105"/>
        </w:rPr>
        <w:t xml:space="preserve"> </w:t>
      </w:r>
      <w:r>
        <w:rPr>
          <w:w w:val="105"/>
        </w:rPr>
        <w:t>лет</w:t>
      </w:r>
      <w:r>
        <w:rPr>
          <w:spacing w:val="-8"/>
          <w:w w:val="105"/>
        </w:rPr>
        <w:t xml:space="preserve"> </w:t>
      </w:r>
      <w:r>
        <w:rPr>
          <w:w w:val="105"/>
        </w:rPr>
        <w:t>(1913)</w:t>
      </w:r>
      <w:r>
        <w:rPr>
          <w:spacing w:val="-8"/>
          <w:w w:val="105"/>
        </w:rPr>
        <w:t xml:space="preserve"> </w:t>
      </w:r>
      <w:r>
        <w:rPr>
          <w:w w:val="105"/>
        </w:rPr>
        <w:t>–</w:t>
      </w:r>
      <w:r>
        <w:rPr>
          <w:spacing w:val="-10"/>
          <w:w w:val="105"/>
        </w:rPr>
        <w:t xml:space="preserve"> </w:t>
      </w:r>
      <w:r>
        <w:rPr>
          <w:w w:val="105"/>
        </w:rPr>
        <w:t>«Детство»</w:t>
      </w:r>
      <w:r>
        <w:rPr>
          <w:spacing w:val="-9"/>
          <w:w w:val="105"/>
        </w:rPr>
        <w:t xml:space="preserve"> </w:t>
      </w:r>
      <w:r>
        <w:rPr>
          <w:w w:val="105"/>
        </w:rPr>
        <w:t>М.Горького</w:t>
      </w:r>
      <w:r w:rsidR="002F4143">
        <w:rPr>
          <w:w w:val="105"/>
        </w:rPr>
        <w:t>.</w:t>
      </w:r>
    </w:p>
    <w:p w:rsidR="002F4143" w:rsidRDefault="00AF6B0A" w:rsidP="002F4143">
      <w:pPr>
        <w:pStyle w:val="afe"/>
        <w:spacing w:after="0"/>
        <w:ind w:right="78"/>
        <w:rPr>
          <w:spacing w:val="1"/>
        </w:rPr>
      </w:pPr>
      <w:r>
        <w:t>95</w:t>
      </w:r>
      <w:r>
        <w:rPr>
          <w:spacing w:val="10"/>
        </w:rPr>
        <w:t xml:space="preserve"> </w:t>
      </w:r>
      <w:r>
        <w:t>лет</w:t>
      </w:r>
      <w:r>
        <w:rPr>
          <w:spacing w:val="10"/>
        </w:rPr>
        <w:t xml:space="preserve"> </w:t>
      </w:r>
      <w:r>
        <w:t>(1928)</w:t>
      </w:r>
      <w:r>
        <w:rPr>
          <w:spacing w:val="14"/>
        </w:rPr>
        <w:t xml:space="preserve"> </w:t>
      </w:r>
      <w:r>
        <w:t>–</w:t>
      </w:r>
      <w:r>
        <w:rPr>
          <w:spacing w:val="9"/>
        </w:rPr>
        <w:t xml:space="preserve"> </w:t>
      </w:r>
      <w:r>
        <w:t>«Три</w:t>
      </w:r>
      <w:r>
        <w:rPr>
          <w:spacing w:val="8"/>
        </w:rPr>
        <w:t xml:space="preserve"> </w:t>
      </w:r>
      <w:r>
        <w:t>толстяка»</w:t>
      </w:r>
      <w:r>
        <w:rPr>
          <w:spacing w:val="11"/>
        </w:rPr>
        <w:t xml:space="preserve"> </w:t>
      </w:r>
      <w:proofErr w:type="spellStart"/>
      <w:r>
        <w:t>Ю.К.Олеши</w:t>
      </w:r>
      <w:proofErr w:type="spellEnd"/>
      <w:r w:rsidR="002F4143">
        <w:rPr>
          <w:spacing w:val="1"/>
        </w:rPr>
        <w:t>.</w:t>
      </w:r>
    </w:p>
    <w:p w:rsidR="00AF6B0A" w:rsidRDefault="00AF6B0A" w:rsidP="002F4143">
      <w:pPr>
        <w:pStyle w:val="afe"/>
        <w:spacing w:after="0"/>
        <w:ind w:right="78"/>
      </w:pPr>
      <w:r>
        <w:t>95 лет (1928)</w:t>
      </w:r>
      <w:r>
        <w:rPr>
          <w:spacing w:val="3"/>
        </w:rPr>
        <w:t xml:space="preserve"> </w:t>
      </w:r>
      <w:r>
        <w:t>–</w:t>
      </w:r>
      <w:r>
        <w:rPr>
          <w:spacing w:val="-1"/>
        </w:rPr>
        <w:t xml:space="preserve"> </w:t>
      </w:r>
      <w:r>
        <w:t>«Кем быть?»</w:t>
      </w:r>
      <w:r>
        <w:rPr>
          <w:spacing w:val="-1"/>
        </w:rPr>
        <w:t xml:space="preserve"> </w:t>
      </w:r>
      <w:r>
        <w:t>В.В.Маяковского</w:t>
      </w:r>
      <w:r w:rsidR="002F4143">
        <w:t>.</w:t>
      </w:r>
    </w:p>
    <w:p w:rsidR="002F4143" w:rsidRDefault="00AF6B0A" w:rsidP="00AF6B0A">
      <w:pPr>
        <w:pStyle w:val="afe"/>
        <w:spacing w:after="0"/>
        <w:ind w:right="78"/>
      </w:pPr>
      <w:r>
        <w:t>95</w:t>
      </w:r>
      <w:r>
        <w:rPr>
          <w:spacing w:val="3"/>
        </w:rPr>
        <w:t xml:space="preserve"> </w:t>
      </w:r>
      <w:r>
        <w:t>лет</w:t>
      </w:r>
      <w:r>
        <w:rPr>
          <w:spacing w:val="3"/>
        </w:rPr>
        <w:t xml:space="preserve"> </w:t>
      </w:r>
      <w:r>
        <w:t>(1928)</w:t>
      </w:r>
      <w:r>
        <w:rPr>
          <w:spacing w:val="6"/>
        </w:rPr>
        <w:t xml:space="preserve"> </w:t>
      </w:r>
      <w:r>
        <w:t>–</w:t>
      </w:r>
      <w:r>
        <w:rPr>
          <w:spacing w:val="2"/>
        </w:rPr>
        <w:t xml:space="preserve"> </w:t>
      </w:r>
      <w:r>
        <w:t>«Двенадцать</w:t>
      </w:r>
      <w:r>
        <w:rPr>
          <w:spacing w:val="3"/>
        </w:rPr>
        <w:t xml:space="preserve"> </w:t>
      </w:r>
      <w:r>
        <w:t>стульев»</w:t>
      </w:r>
      <w:r>
        <w:rPr>
          <w:spacing w:val="3"/>
        </w:rPr>
        <w:t xml:space="preserve"> </w:t>
      </w:r>
      <w:r>
        <w:t>И.Ильфа</w:t>
      </w:r>
      <w:r>
        <w:rPr>
          <w:spacing w:val="3"/>
        </w:rPr>
        <w:t xml:space="preserve"> </w:t>
      </w:r>
      <w:r>
        <w:t>и</w:t>
      </w:r>
      <w:r>
        <w:rPr>
          <w:spacing w:val="4"/>
        </w:rPr>
        <w:t xml:space="preserve"> </w:t>
      </w:r>
      <w:r>
        <w:t>Е.Петрова</w:t>
      </w:r>
      <w:r w:rsidR="002F4143">
        <w:t>.</w:t>
      </w:r>
    </w:p>
    <w:p w:rsidR="00AF6B0A" w:rsidRDefault="00AF6B0A" w:rsidP="00AF6B0A">
      <w:pPr>
        <w:pStyle w:val="afe"/>
        <w:spacing w:after="0"/>
        <w:ind w:right="78"/>
      </w:pPr>
      <w:r>
        <w:rPr>
          <w:spacing w:val="-50"/>
        </w:rPr>
        <w:t xml:space="preserve"> </w:t>
      </w:r>
      <w:r>
        <w:rPr>
          <w:w w:val="105"/>
        </w:rPr>
        <w:t>90</w:t>
      </w:r>
      <w:r>
        <w:rPr>
          <w:spacing w:val="-12"/>
          <w:w w:val="105"/>
        </w:rPr>
        <w:t xml:space="preserve"> </w:t>
      </w:r>
      <w:r>
        <w:rPr>
          <w:w w:val="105"/>
        </w:rPr>
        <w:t>лет</w:t>
      </w:r>
      <w:r>
        <w:rPr>
          <w:spacing w:val="-12"/>
          <w:w w:val="105"/>
        </w:rPr>
        <w:t xml:space="preserve"> </w:t>
      </w:r>
      <w:r>
        <w:rPr>
          <w:w w:val="105"/>
        </w:rPr>
        <w:t>(1933)</w:t>
      </w:r>
      <w:r>
        <w:rPr>
          <w:spacing w:val="-10"/>
          <w:w w:val="105"/>
        </w:rPr>
        <w:t xml:space="preserve"> </w:t>
      </w:r>
      <w:r>
        <w:rPr>
          <w:w w:val="105"/>
        </w:rPr>
        <w:t>–</w:t>
      </w:r>
      <w:r>
        <w:rPr>
          <w:spacing w:val="-13"/>
          <w:w w:val="105"/>
        </w:rPr>
        <w:t xml:space="preserve"> </w:t>
      </w:r>
      <w:r>
        <w:rPr>
          <w:w w:val="105"/>
        </w:rPr>
        <w:t>«Сказка</w:t>
      </w:r>
      <w:r>
        <w:rPr>
          <w:spacing w:val="-11"/>
          <w:w w:val="105"/>
        </w:rPr>
        <w:t xml:space="preserve"> </w:t>
      </w:r>
      <w:r>
        <w:rPr>
          <w:w w:val="105"/>
        </w:rPr>
        <w:t>о</w:t>
      </w:r>
      <w:r>
        <w:rPr>
          <w:spacing w:val="-11"/>
          <w:w w:val="105"/>
        </w:rPr>
        <w:t xml:space="preserve"> </w:t>
      </w:r>
      <w:r>
        <w:rPr>
          <w:w w:val="105"/>
        </w:rPr>
        <w:t>Военной</w:t>
      </w:r>
      <w:r>
        <w:rPr>
          <w:spacing w:val="-14"/>
          <w:w w:val="105"/>
        </w:rPr>
        <w:t xml:space="preserve"> </w:t>
      </w:r>
      <w:r>
        <w:rPr>
          <w:w w:val="105"/>
        </w:rPr>
        <w:t>Тайне»</w:t>
      </w:r>
      <w:r>
        <w:rPr>
          <w:spacing w:val="-11"/>
          <w:w w:val="105"/>
        </w:rPr>
        <w:t xml:space="preserve"> </w:t>
      </w:r>
      <w:r>
        <w:rPr>
          <w:w w:val="105"/>
        </w:rPr>
        <w:t>А.Гайдара</w:t>
      </w:r>
      <w:r w:rsidR="002F4143">
        <w:rPr>
          <w:w w:val="105"/>
        </w:rPr>
        <w:t>.</w:t>
      </w:r>
    </w:p>
    <w:p w:rsidR="002F4143" w:rsidRDefault="00AF6B0A" w:rsidP="00AF6B0A">
      <w:pPr>
        <w:pStyle w:val="afe"/>
        <w:spacing w:after="0"/>
        <w:ind w:right="78"/>
      </w:pPr>
      <w:r>
        <w:t>85</w:t>
      </w:r>
      <w:r>
        <w:rPr>
          <w:spacing w:val="-1"/>
        </w:rPr>
        <w:t xml:space="preserve"> </w:t>
      </w:r>
      <w:r>
        <w:t>лет (1938)</w:t>
      </w:r>
      <w:r>
        <w:rPr>
          <w:spacing w:val="2"/>
        </w:rPr>
        <w:t xml:space="preserve"> </w:t>
      </w:r>
      <w:r>
        <w:t>–</w:t>
      </w:r>
      <w:r>
        <w:rPr>
          <w:spacing w:val="-1"/>
        </w:rPr>
        <w:t xml:space="preserve"> </w:t>
      </w:r>
      <w:r>
        <w:t>«Флаги</w:t>
      </w:r>
      <w:r>
        <w:rPr>
          <w:spacing w:val="1"/>
        </w:rPr>
        <w:t xml:space="preserve"> </w:t>
      </w:r>
      <w:r>
        <w:t>на</w:t>
      </w:r>
      <w:r>
        <w:rPr>
          <w:spacing w:val="1"/>
        </w:rPr>
        <w:t xml:space="preserve"> </w:t>
      </w:r>
      <w:r>
        <w:t>башнях» А.</w:t>
      </w:r>
      <w:r>
        <w:rPr>
          <w:spacing w:val="2"/>
        </w:rPr>
        <w:t xml:space="preserve"> </w:t>
      </w:r>
      <w:r>
        <w:t>Макаренко</w:t>
      </w:r>
      <w:r w:rsidR="002F4143">
        <w:t>.</w:t>
      </w:r>
    </w:p>
    <w:p w:rsidR="00AF6B0A" w:rsidRDefault="00AF6B0A" w:rsidP="00AF6B0A">
      <w:pPr>
        <w:pStyle w:val="afe"/>
        <w:spacing w:after="0"/>
        <w:ind w:right="78"/>
      </w:pPr>
      <w:r>
        <w:rPr>
          <w:spacing w:val="-50"/>
        </w:rPr>
        <w:t xml:space="preserve"> </w:t>
      </w:r>
      <w:r>
        <w:rPr>
          <w:w w:val="105"/>
        </w:rPr>
        <w:t>85</w:t>
      </w:r>
      <w:r>
        <w:rPr>
          <w:spacing w:val="-12"/>
          <w:w w:val="105"/>
        </w:rPr>
        <w:t xml:space="preserve"> </w:t>
      </w:r>
      <w:r>
        <w:rPr>
          <w:w w:val="105"/>
        </w:rPr>
        <w:t>лет</w:t>
      </w:r>
      <w:r>
        <w:rPr>
          <w:spacing w:val="-11"/>
          <w:w w:val="105"/>
        </w:rPr>
        <w:t xml:space="preserve"> </w:t>
      </w:r>
      <w:r>
        <w:rPr>
          <w:w w:val="105"/>
        </w:rPr>
        <w:t>(1938)</w:t>
      </w:r>
      <w:r>
        <w:rPr>
          <w:spacing w:val="-8"/>
          <w:w w:val="105"/>
        </w:rPr>
        <w:t xml:space="preserve"> </w:t>
      </w:r>
      <w:r>
        <w:rPr>
          <w:w w:val="110"/>
        </w:rPr>
        <w:t>–</w:t>
      </w:r>
      <w:r>
        <w:rPr>
          <w:spacing w:val="-15"/>
          <w:w w:val="110"/>
        </w:rPr>
        <w:t xml:space="preserve"> </w:t>
      </w:r>
      <w:r>
        <w:rPr>
          <w:w w:val="105"/>
        </w:rPr>
        <w:t>«Военная</w:t>
      </w:r>
      <w:r>
        <w:rPr>
          <w:spacing w:val="-10"/>
          <w:w w:val="105"/>
        </w:rPr>
        <w:t xml:space="preserve"> </w:t>
      </w:r>
      <w:r>
        <w:rPr>
          <w:w w:val="105"/>
        </w:rPr>
        <w:t>тайна»</w:t>
      </w:r>
      <w:r>
        <w:rPr>
          <w:spacing w:val="-11"/>
          <w:w w:val="105"/>
        </w:rPr>
        <w:t xml:space="preserve"> </w:t>
      </w:r>
      <w:r>
        <w:rPr>
          <w:w w:val="105"/>
        </w:rPr>
        <w:t>А.</w:t>
      </w:r>
      <w:r>
        <w:rPr>
          <w:spacing w:val="-11"/>
          <w:w w:val="105"/>
        </w:rPr>
        <w:t xml:space="preserve"> </w:t>
      </w:r>
      <w:r>
        <w:rPr>
          <w:w w:val="105"/>
        </w:rPr>
        <w:t>Гайдара</w:t>
      </w:r>
      <w:r w:rsidR="002F4143">
        <w:rPr>
          <w:w w:val="105"/>
        </w:rPr>
        <w:t>.</w:t>
      </w:r>
    </w:p>
    <w:p w:rsidR="002F4143" w:rsidRDefault="00AF6B0A" w:rsidP="00AF6B0A">
      <w:pPr>
        <w:pStyle w:val="afe"/>
        <w:spacing w:after="0"/>
        <w:ind w:right="-64"/>
      </w:pPr>
      <w:r>
        <w:t>80 лет</w:t>
      </w:r>
      <w:r>
        <w:rPr>
          <w:spacing w:val="1"/>
        </w:rPr>
        <w:t xml:space="preserve"> </w:t>
      </w:r>
      <w:r>
        <w:t>(1943)</w:t>
      </w:r>
      <w:r>
        <w:rPr>
          <w:spacing w:val="4"/>
        </w:rPr>
        <w:t xml:space="preserve"> </w:t>
      </w:r>
      <w:r>
        <w:t>– «Маленький принц»</w:t>
      </w:r>
      <w:r>
        <w:rPr>
          <w:spacing w:val="3"/>
        </w:rPr>
        <w:t xml:space="preserve"> </w:t>
      </w:r>
      <w:r>
        <w:t>А.</w:t>
      </w:r>
      <w:r>
        <w:rPr>
          <w:spacing w:val="3"/>
        </w:rPr>
        <w:t xml:space="preserve"> </w:t>
      </w:r>
      <w:r>
        <w:t>де</w:t>
      </w:r>
      <w:r>
        <w:rPr>
          <w:spacing w:val="3"/>
        </w:rPr>
        <w:t xml:space="preserve"> </w:t>
      </w:r>
      <w:r>
        <w:t>Сент-Экзюпери</w:t>
      </w:r>
      <w:r w:rsidR="002F4143">
        <w:t>.</w:t>
      </w:r>
    </w:p>
    <w:p w:rsidR="00AF6B0A" w:rsidRDefault="00AF6B0A" w:rsidP="00AF6B0A">
      <w:pPr>
        <w:pStyle w:val="afe"/>
        <w:spacing w:after="0"/>
        <w:ind w:right="-64"/>
      </w:pPr>
      <w:r>
        <w:rPr>
          <w:spacing w:val="-50"/>
        </w:rPr>
        <w:t xml:space="preserve"> </w:t>
      </w:r>
      <w:r>
        <w:rPr>
          <w:w w:val="105"/>
        </w:rPr>
        <w:t>80</w:t>
      </w:r>
      <w:r>
        <w:rPr>
          <w:spacing w:val="-7"/>
          <w:w w:val="105"/>
        </w:rPr>
        <w:t xml:space="preserve"> </w:t>
      </w:r>
      <w:r>
        <w:rPr>
          <w:w w:val="105"/>
        </w:rPr>
        <w:t>лет</w:t>
      </w:r>
      <w:r>
        <w:rPr>
          <w:spacing w:val="-6"/>
          <w:w w:val="105"/>
        </w:rPr>
        <w:t xml:space="preserve"> </w:t>
      </w:r>
      <w:r>
        <w:rPr>
          <w:w w:val="105"/>
        </w:rPr>
        <w:t>(1943)</w:t>
      </w:r>
      <w:r>
        <w:rPr>
          <w:spacing w:val="-4"/>
          <w:w w:val="105"/>
        </w:rPr>
        <w:t xml:space="preserve"> </w:t>
      </w:r>
      <w:r>
        <w:rPr>
          <w:w w:val="105"/>
        </w:rPr>
        <w:t>–</w:t>
      </w:r>
      <w:r>
        <w:rPr>
          <w:spacing w:val="-7"/>
          <w:w w:val="105"/>
        </w:rPr>
        <w:t xml:space="preserve"> </w:t>
      </w:r>
      <w:r>
        <w:rPr>
          <w:w w:val="105"/>
        </w:rPr>
        <w:t>«Тёмные</w:t>
      </w:r>
      <w:r>
        <w:rPr>
          <w:spacing w:val="-5"/>
          <w:w w:val="105"/>
        </w:rPr>
        <w:t xml:space="preserve"> </w:t>
      </w:r>
      <w:r>
        <w:rPr>
          <w:w w:val="105"/>
        </w:rPr>
        <w:t>аллеи»</w:t>
      </w:r>
      <w:r>
        <w:rPr>
          <w:spacing w:val="-6"/>
          <w:w w:val="105"/>
        </w:rPr>
        <w:t xml:space="preserve"> </w:t>
      </w:r>
      <w:r>
        <w:rPr>
          <w:w w:val="105"/>
        </w:rPr>
        <w:t>И.А.Бунина</w:t>
      </w:r>
    </w:p>
    <w:p w:rsidR="002F4143" w:rsidRDefault="00AF6B0A" w:rsidP="00AF6B0A">
      <w:pPr>
        <w:pStyle w:val="afe"/>
        <w:spacing w:before="1" w:after="0"/>
        <w:ind w:right="78"/>
      </w:pPr>
      <w:r>
        <w:t>75</w:t>
      </w:r>
      <w:r>
        <w:rPr>
          <w:spacing w:val="2"/>
        </w:rPr>
        <w:t xml:space="preserve"> </w:t>
      </w:r>
      <w:r>
        <w:t>лет</w:t>
      </w:r>
      <w:r>
        <w:rPr>
          <w:spacing w:val="2"/>
        </w:rPr>
        <w:t xml:space="preserve"> </w:t>
      </w:r>
      <w:r>
        <w:t>(1948)</w:t>
      </w:r>
      <w:r>
        <w:rPr>
          <w:spacing w:val="5"/>
        </w:rPr>
        <w:t xml:space="preserve"> </w:t>
      </w:r>
      <w:r>
        <w:t>–</w:t>
      </w:r>
      <w:r>
        <w:rPr>
          <w:spacing w:val="2"/>
        </w:rPr>
        <w:t xml:space="preserve"> </w:t>
      </w:r>
      <w:r>
        <w:t>Сонеты</w:t>
      </w:r>
      <w:r>
        <w:rPr>
          <w:spacing w:val="2"/>
        </w:rPr>
        <w:t xml:space="preserve"> </w:t>
      </w:r>
      <w:r>
        <w:t>Уильяма</w:t>
      </w:r>
      <w:r>
        <w:rPr>
          <w:spacing w:val="4"/>
        </w:rPr>
        <w:t xml:space="preserve"> </w:t>
      </w:r>
      <w:r>
        <w:t>Шекспира</w:t>
      </w:r>
      <w:r>
        <w:rPr>
          <w:spacing w:val="2"/>
        </w:rPr>
        <w:t xml:space="preserve"> </w:t>
      </w:r>
      <w:r>
        <w:t>в</w:t>
      </w:r>
      <w:r>
        <w:rPr>
          <w:spacing w:val="2"/>
        </w:rPr>
        <w:t xml:space="preserve"> </w:t>
      </w:r>
      <w:r>
        <w:t>переводе</w:t>
      </w:r>
      <w:r>
        <w:rPr>
          <w:spacing w:val="3"/>
        </w:rPr>
        <w:t xml:space="preserve"> </w:t>
      </w:r>
      <w:r>
        <w:t>С.Я.Маршака</w:t>
      </w:r>
      <w:r w:rsidR="002F4143">
        <w:t>.</w:t>
      </w:r>
    </w:p>
    <w:p w:rsidR="00AF6B0A" w:rsidRDefault="00AF6B0A" w:rsidP="00AF6B0A">
      <w:pPr>
        <w:pStyle w:val="afe"/>
        <w:spacing w:before="1" w:after="0"/>
        <w:ind w:right="78"/>
      </w:pPr>
      <w:r>
        <w:rPr>
          <w:spacing w:val="-50"/>
        </w:rPr>
        <w:t xml:space="preserve"> </w:t>
      </w:r>
      <w:r>
        <w:rPr>
          <w:w w:val="105"/>
        </w:rPr>
        <w:t>70</w:t>
      </w:r>
      <w:r>
        <w:rPr>
          <w:spacing w:val="-9"/>
          <w:w w:val="105"/>
        </w:rPr>
        <w:t xml:space="preserve"> </w:t>
      </w:r>
      <w:r>
        <w:rPr>
          <w:w w:val="105"/>
        </w:rPr>
        <w:t>лет</w:t>
      </w:r>
      <w:r>
        <w:rPr>
          <w:spacing w:val="-9"/>
          <w:w w:val="105"/>
        </w:rPr>
        <w:t xml:space="preserve"> </w:t>
      </w:r>
      <w:r>
        <w:rPr>
          <w:w w:val="105"/>
        </w:rPr>
        <w:t>(1953)</w:t>
      </w:r>
      <w:r>
        <w:rPr>
          <w:spacing w:val="-6"/>
          <w:w w:val="105"/>
        </w:rPr>
        <w:t xml:space="preserve"> </w:t>
      </w:r>
      <w:r>
        <w:rPr>
          <w:w w:val="105"/>
        </w:rPr>
        <w:t>–</w:t>
      </w:r>
      <w:r>
        <w:rPr>
          <w:spacing w:val="-9"/>
          <w:w w:val="105"/>
        </w:rPr>
        <w:t xml:space="preserve"> </w:t>
      </w:r>
      <w:r>
        <w:rPr>
          <w:w w:val="105"/>
        </w:rPr>
        <w:t>«451</w:t>
      </w:r>
      <w:r>
        <w:rPr>
          <w:spacing w:val="-8"/>
          <w:w w:val="105"/>
        </w:rPr>
        <w:t xml:space="preserve"> </w:t>
      </w:r>
      <w:r>
        <w:rPr>
          <w:w w:val="105"/>
        </w:rPr>
        <w:t>градус</w:t>
      </w:r>
      <w:r>
        <w:rPr>
          <w:spacing w:val="-6"/>
          <w:w w:val="105"/>
        </w:rPr>
        <w:t xml:space="preserve"> </w:t>
      </w:r>
      <w:r>
        <w:rPr>
          <w:w w:val="105"/>
        </w:rPr>
        <w:t>по</w:t>
      </w:r>
      <w:r>
        <w:rPr>
          <w:spacing w:val="-9"/>
          <w:w w:val="105"/>
        </w:rPr>
        <w:t xml:space="preserve"> </w:t>
      </w:r>
      <w:r>
        <w:rPr>
          <w:w w:val="105"/>
        </w:rPr>
        <w:t>Фаренгейту»</w:t>
      </w:r>
      <w:r>
        <w:rPr>
          <w:spacing w:val="-7"/>
          <w:w w:val="105"/>
        </w:rPr>
        <w:t xml:space="preserve"> </w:t>
      </w:r>
      <w:r>
        <w:rPr>
          <w:w w:val="105"/>
        </w:rPr>
        <w:t>Р.</w:t>
      </w:r>
      <w:r>
        <w:rPr>
          <w:spacing w:val="-7"/>
          <w:w w:val="105"/>
        </w:rPr>
        <w:t xml:space="preserve"> </w:t>
      </w:r>
      <w:proofErr w:type="spellStart"/>
      <w:r>
        <w:rPr>
          <w:w w:val="105"/>
        </w:rPr>
        <w:t>Брэдбери</w:t>
      </w:r>
      <w:proofErr w:type="spellEnd"/>
      <w:r w:rsidR="002F4143">
        <w:rPr>
          <w:w w:val="105"/>
        </w:rPr>
        <w:t>.</w:t>
      </w:r>
    </w:p>
    <w:p w:rsidR="00AF6B0A" w:rsidRDefault="00AF6B0A" w:rsidP="00AF6B0A">
      <w:pPr>
        <w:pStyle w:val="afe"/>
        <w:spacing w:after="0"/>
      </w:pPr>
      <w:r>
        <w:t>50</w:t>
      </w:r>
      <w:r>
        <w:rPr>
          <w:spacing w:val="-1"/>
        </w:rPr>
        <w:t xml:space="preserve"> </w:t>
      </w:r>
      <w:r>
        <w:t>лет (1973)</w:t>
      </w:r>
      <w:r>
        <w:rPr>
          <w:spacing w:val="2"/>
        </w:rPr>
        <w:t xml:space="preserve"> </w:t>
      </w:r>
      <w:r>
        <w:t>–</w:t>
      </w:r>
      <w:r>
        <w:rPr>
          <w:spacing w:val="-1"/>
        </w:rPr>
        <w:t xml:space="preserve"> </w:t>
      </w:r>
      <w:r>
        <w:t>«</w:t>
      </w:r>
      <w:proofErr w:type="spellStart"/>
      <w:r>
        <w:t>Сандро</w:t>
      </w:r>
      <w:proofErr w:type="spellEnd"/>
      <w:r>
        <w:rPr>
          <w:spacing w:val="1"/>
        </w:rPr>
        <w:t xml:space="preserve"> </w:t>
      </w:r>
      <w:r>
        <w:t>из</w:t>
      </w:r>
      <w:r>
        <w:rPr>
          <w:spacing w:val="-1"/>
        </w:rPr>
        <w:t xml:space="preserve"> </w:t>
      </w:r>
      <w:r>
        <w:t>Чегема»</w:t>
      </w:r>
      <w:r>
        <w:rPr>
          <w:spacing w:val="1"/>
        </w:rPr>
        <w:t xml:space="preserve"> </w:t>
      </w:r>
      <w:r>
        <w:t>Ф.</w:t>
      </w:r>
      <w:r>
        <w:rPr>
          <w:spacing w:val="-1"/>
        </w:rPr>
        <w:t xml:space="preserve"> </w:t>
      </w:r>
      <w:r>
        <w:t>Искандера</w:t>
      </w:r>
      <w:r w:rsidR="002F4143">
        <w:t>.</w:t>
      </w:r>
    </w:p>
    <w:p w:rsidR="00AF6B0A" w:rsidRDefault="00AF6B0A" w:rsidP="00AF6B0A">
      <w:pPr>
        <w:pStyle w:val="afe"/>
        <w:spacing w:before="4" w:after="0"/>
      </w:pPr>
      <w:r>
        <w:t>50</w:t>
      </w:r>
      <w:r>
        <w:rPr>
          <w:spacing w:val="4"/>
        </w:rPr>
        <w:t xml:space="preserve"> </w:t>
      </w:r>
      <w:r>
        <w:t>лет</w:t>
      </w:r>
      <w:r>
        <w:rPr>
          <w:spacing w:val="5"/>
        </w:rPr>
        <w:t xml:space="preserve"> </w:t>
      </w:r>
      <w:r>
        <w:t>(1973)</w:t>
      </w:r>
      <w:r>
        <w:rPr>
          <w:spacing w:val="9"/>
        </w:rPr>
        <w:t xml:space="preserve"> </w:t>
      </w:r>
      <w:r>
        <w:t>–</w:t>
      </w:r>
      <w:r>
        <w:rPr>
          <w:spacing w:val="4"/>
        </w:rPr>
        <w:t xml:space="preserve"> </w:t>
      </w:r>
      <w:r>
        <w:t>«Не</w:t>
      </w:r>
      <w:r>
        <w:rPr>
          <w:spacing w:val="5"/>
        </w:rPr>
        <w:t xml:space="preserve"> </w:t>
      </w:r>
      <w:r>
        <w:t>стреляйте</w:t>
      </w:r>
      <w:r>
        <w:rPr>
          <w:spacing w:val="6"/>
        </w:rPr>
        <w:t xml:space="preserve"> </w:t>
      </w:r>
      <w:r>
        <w:t>в</w:t>
      </w:r>
      <w:r>
        <w:rPr>
          <w:spacing w:val="5"/>
        </w:rPr>
        <w:t xml:space="preserve"> </w:t>
      </w:r>
      <w:r>
        <w:t>белых</w:t>
      </w:r>
      <w:r>
        <w:rPr>
          <w:spacing w:val="8"/>
        </w:rPr>
        <w:t xml:space="preserve"> </w:t>
      </w:r>
      <w:r>
        <w:t>лебедей»</w:t>
      </w:r>
      <w:r>
        <w:rPr>
          <w:spacing w:val="6"/>
        </w:rPr>
        <w:t xml:space="preserve"> </w:t>
      </w:r>
      <w:r>
        <w:t>Б.Васильева</w:t>
      </w:r>
      <w:r w:rsidR="002F4143">
        <w:t>.</w:t>
      </w:r>
    </w:p>
    <w:p w:rsidR="00AF6B0A" w:rsidRDefault="00AF6B0A" w:rsidP="00AF6B0A">
      <w:pPr>
        <w:pStyle w:val="afe"/>
        <w:spacing w:before="2" w:after="0"/>
      </w:pPr>
      <w:r>
        <w:t>50</w:t>
      </w:r>
      <w:r>
        <w:rPr>
          <w:spacing w:val="1"/>
        </w:rPr>
        <w:t xml:space="preserve"> </w:t>
      </w:r>
      <w:r>
        <w:t>лет</w:t>
      </w:r>
      <w:r>
        <w:rPr>
          <w:spacing w:val="1"/>
        </w:rPr>
        <w:t xml:space="preserve"> </w:t>
      </w:r>
      <w:r>
        <w:t>(1973)</w:t>
      </w:r>
      <w:r>
        <w:rPr>
          <w:spacing w:val="5"/>
        </w:rPr>
        <w:t xml:space="preserve"> </w:t>
      </w:r>
      <w:r>
        <w:t>– В</w:t>
      </w:r>
      <w:r>
        <w:rPr>
          <w:spacing w:val="3"/>
        </w:rPr>
        <w:t xml:space="preserve"> </w:t>
      </w:r>
      <w:r>
        <w:t>США издан</w:t>
      </w:r>
      <w:r>
        <w:rPr>
          <w:spacing w:val="3"/>
        </w:rPr>
        <w:t xml:space="preserve"> </w:t>
      </w:r>
      <w:r>
        <w:t>«Архипелаг</w:t>
      </w:r>
      <w:r>
        <w:rPr>
          <w:spacing w:val="1"/>
        </w:rPr>
        <w:t xml:space="preserve"> </w:t>
      </w:r>
      <w:r>
        <w:t>ГУЛАГ»</w:t>
      </w:r>
      <w:r>
        <w:rPr>
          <w:spacing w:val="1"/>
        </w:rPr>
        <w:t xml:space="preserve"> </w:t>
      </w:r>
      <w:r>
        <w:t>А.И.</w:t>
      </w:r>
      <w:r>
        <w:rPr>
          <w:spacing w:val="2"/>
        </w:rPr>
        <w:t xml:space="preserve"> </w:t>
      </w:r>
      <w:r>
        <w:t>Солженицына</w:t>
      </w:r>
      <w:r w:rsidR="002F4143">
        <w:t>.</w:t>
      </w:r>
    </w:p>
    <w:p w:rsidR="001E4335" w:rsidRPr="00225FBE" w:rsidRDefault="001E4335" w:rsidP="001E4335">
      <w:pPr>
        <w:spacing w:line="276" w:lineRule="auto"/>
        <w:rPr>
          <w:sz w:val="22"/>
          <w:szCs w:val="22"/>
        </w:rPr>
      </w:pPr>
    </w:p>
    <w:p w:rsidR="008E61ED" w:rsidRDefault="008E61ED" w:rsidP="002F4143">
      <w:pPr>
        <w:jc w:val="center"/>
        <w:rPr>
          <w:rStyle w:val="ac"/>
          <w:color w:val="FF0000"/>
          <w:sz w:val="36"/>
          <w:szCs w:val="36"/>
        </w:rPr>
      </w:pPr>
    </w:p>
    <w:p w:rsidR="008E61ED" w:rsidRDefault="008E61ED" w:rsidP="002F4143">
      <w:pPr>
        <w:jc w:val="center"/>
        <w:rPr>
          <w:rStyle w:val="ac"/>
          <w:color w:val="FF0000"/>
          <w:sz w:val="36"/>
          <w:szCs w:val="36"/>
        </w:rPr>
      </w:pPr>
    </w:p>
    <w:p w:rsidR="008E61ED" w:rsidRDefault="008E61ED" w:rsidP="002F4143">
      <w:pPr>
        <w:jc w:val="center"/>
        <w:rPr>
          <w:rStyle w:val="ac"/>
          <w:color w:val="FF0000"/>
          <w:sz w:val="36"/>
          <w:szCs w:val="36"/>
        </w:rPr>
      </w:pPr>
    </w:p>
    <w:p w:rsidR="008E61ED" w:rsidRDefault="008E61ED" w:rsidP="002F4143">
      <w:pPr>
        <w:jc w:val="center"/>
        <w:rPr>
          <w:rStyle w:val="ac"/>
          <w:color w:val="FF0000"/>
          <w:sz w:val="36"/>
          <w:szCs w:val="36"/>
        </w:rPr>
      </w:pPr>
    </w:p>
    <w:p w:rsidR="001E4335" w:rsidRDefault="002F4143" w:rsidP="002F4143">
      <w:pPr>
        <w:jc w:val="center"/>
        <w:rPr>
          <w:rStyle w:val="ac"/>
          <w:color w:val="FF0000"/>
          <w:sz w:val="36"/>
          <w:szCs w:val="36"/>
        </w:rPr>
      </w:pPr>
      <w:r w:rsidRPr="002F4143">
        <w:rPr>
          <w:rStyle w:val="ac"/>
          <w:color w:val="FF0000"/>
          <w:sz w:val="36"/>
          <w:szCs w:val="36"/>
        </w:rPr>
        <w:t>ГОСУДАРСТВЕННЫЕ ДАТЫ</w:t>
      </w:r>
    </w:p>
    <w:p w:rsidR="002F4143" w:rsidRPr="002F4143" w:rsidRDefault="002F4143" w:rsidP="002F4143">
      <w:pPr>
        <w:jc w:val="left"/>
        <w:rPr>
          <w:b/>
        </w:rPr>
      </w:pPr>
      <w:r w:rsidRPr="002F4143">
        <w:rPr>
          <w:rStyle w:val="ac"/>
        </w:rPr>
        <w:t>1 сентября</w:t>
      </w:r>
      <w:r w:rsidRPr="002F4143">
        <w:t> – День знаний. (Отмечается с 1984 года на основании Указа Президиума Верховного Совета СССР от 01.10.1980 года.)</w:t>
      </w:r>
      <w:r w:rsidRPr="002F4143">
        <w:br/>
      </w:r>
      <w:r w:rsidRPr="002F4143">
        <w:rPr>
          <w:rStyle w:val="ac"/>
        </w:rPr>
        <w:t>27 сентября</w:t>
      </w:r>
      <w:r w:rsidRPr="002F4143">
        <w:t> – День воспитателя и дошкольных работников.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 как одной из самых важных и ответственных.</w:t>
      </w:r>
    </w:p>
    <w:p w:rsidR="001E4335" w:rsidRDefault="002F4143" w:rsidP="002F4143">
      <w:pPr>
        <w:spacing w:line="276" w:lineRule="auto"/>
        <w:jc w:val="left"/>
      </w:pPr>
      <w:r w:rsidRPr="002F4143">
        <w:rPr>
          <w:rStyle w:val="ac"/>
        </w:rPr>
        <w:t>9 октября </w:t>
      </w:r>
      <w:r w:rsidRPr="002F4143">
        <w:t>– Всероссийский день чтения. (Отмечается с 2007 года после принятия Национальной программы чтения.)</w:t>
      </w:r>
    </w:p>
    <w:p w:rsidR="002F4143" w:rsidRPr="002F4143" w:rsidRDefault="002F4143" w:rsidP="002F4143">
      <w:pPr>
        <w:spacing w:line="276" w:lineRule="auto"/>
        <w:jc w:val="left"/>
      </w:pPr>
      <w:r w:rsidRPr="002F4143">
        <w:rPr>
          <w:rStyle w:val="ac"/>
        </w:rPr>
        <w:t>4 ноября</w:t>
      </w:r>
      <w:r w:rsidRPr="002F4143">
        <w:t> – День народного единства. (Принят Государственной Думой РФ 24 декабря 2004 году.)</w:t>
      </w:r>
      <w:r w:rsidRPr="002F4143">
        <w:br/>
      </w:r>
      <w:r w:rsidRPr="002F4143">
        <w:rPr>
          <w:rStyle w:val="ac"/>
        </w:rPr>
        <w:t>27 ноября </w:t>
      </w:r>
      <w:r w:rsidRPr="002F4143">
        <w:t>– День матери. (</w:t>
      </w:r>
      <w:proofErr w:type="gramStart"/>
      <w:r w:rsidRPr="002F4143">
        <w:t>Учреждён</w:t>
      </w:r>
      <w:proofErr w:type="gramEnd"/>
      <w:r w:rsidRPr="002F4143">
        <w:t xml:space="preserve"> Указом Президента РФ в 1998 году.)</w:t>
      </w:r>
    </w:p>
    <w:p w:rsidR="002F4143" w:rsidRDefault="002F4143" w:rsidP="002F4143">
      <w:pPr>
        <w:spacing w:line="276" w:lineRule="auto"/>
        <w:jc w:val="left"/>
      </w:pPr>
      <w:r w:rsidRPr="002F4143">
        <w:rPr>
          <w:rStyle w:val="ac"/>
        </w:rPr>
        <w:t>1 декабря</w:t>
      </w:r>
      <w:r w:rsidRPr="002F4143">
        <w:t> – Всероссийский день хоккея.</w:t>
      </w:r>
      <w:r w:rsidRPr="002F4143">
        <w:br/>
      </w:r>
      <w:r w:rsidRPr="002F4143">
        <w:rPr>
          <w:rStyle w:val="ac"/>
        </w:rPr>
        <w:t>9 декабря</w:t>
      </w:r>
      <w:r w:rsidRPr="002F4143">
        <w:t> – День Героев Отечества. (Отмечается с 2007 года в соответствии с Федеральным законом № 231-ФЗ от 24 октября 2007 года.)</w:t>
      </w:r>
      <w:r w:rsidRPr="002F4143">
        <w:br/>
      </w:r>
      <w:r w:rsidRPr="002F4143">
        <w:rPr>
          <w:rStyle w:val="ac"/>
        </w:rPr>
        <w:t>12 декабря</w:t>
      </w:r>
      <w:r w:rsidRPr="002F4143">
        <w:t> – День Конституции Российской Федерации. (Конституция принята всенародным голосованием в 1993 году.)</w:t>
      </w:r>
    </w:p>
    <w:p w:rsidR="002F4143" w:rsidRDefault="002F4143" w:rsidP="002F4143">
      <w:pPr>
        <w:spacing w:line="276" w:lineRule="auto"/>
        <w:jc w:val="left"/>
      </w:pPr>
      <w:r w:rsidRPr="002F4143">
        <w:rPr>
          <w:rStyle w:val="ac"/>
        </w:rPr>
        <w:t>8 января</w:t>
      </w:r>
      <w:r w:rsidRPr="002F4143">
        <w:t xml:space="preserve"> – День детского кино. (Учреждён 8 января 1998 года Правительством Москвы </w:t>
      </w:r>
      <w:proofErr w:type="gramStart"/>
      <w:r w:rsidRPr="002F4143">
        <w:t>по инициативе Московского детского фонда в связи со столетием первого показа кино для детей в городе</w:t>
      </w:r>
      <w:proofErr w:type="gramEnd"/>
      <w:r w:rsidRPr="002F4143">
        <w:t xml:space="preserve"> Москве.)</w:t>
      </w:r>
      <w:r w:rsidRPr="002F4143">
        <w:br/>
      </w:r>
      <w:r w:rsidRPr="002F4143">
        <w:rPr>
          <w:rStyle w:val="ac"/>
        </w:rPr>
        <w:t>13 января</w:t>
      </w:r>
      <w:r w:rsidRPr="002F4143">
        <w:t> – День российской печати. (Отмечается с 1991 года в честь выхода первого номера русской печатной газеты «Ведомости» по указу Петра I в 1703 году.)</w:t>
      </w:r>
      <w:r w:rsidRPr="002F4143">
        <w:br/>
      </w:r>
      <w:r w:rsidRPr="002F4143">
        <w:rPr>
          <w:rStyle w:val="ac"/>
        </w:rPr>
        <w:t>25 января</w:t>
      </w:r>
      <w:r w:rsidRPr="002F4143">
        <w:t xml:space="preserve"> – День российского студенчества. </w:t>
      </w:r>
      <w:proofErr w:type="gramStart"/>
      <w:r w:rsidRPr="002F4143">
        <w:t>(Учреждён Указом Президента РФ «О дне российского студенчества» от 25 января 2005 года, № 76».</w:t>
      </w:r>
      <w:proofErr w:type="gramEnd"/>
      <w:r w:rsidRPr="002F4143">
        <w:t xml:space="preserve"> </w:t>
      </w:r>
      <w:proofErr w:type="gramStart"/>
      <w:r w:rsidRPr="002F4143">
        <w:t>В 1755 году 12 января (по старому стилю, в Татьянин день) императрица Елизавета Петровна подписала указ «Об учреждении Московского университета».)</w:t>
      </w:r>
      <w:proofErr w:type="gramEnd"/>
    </w:p>
    <w:p w:rsidR="002F4143" w:rsidRDefault="002F4143" w:rsidP="002F4143">
      <w:pPr>
        <w:spacing w:line="276" w:lineRule="auto"/>
        <w:jc w:val="left"/>
      </w:pPr>
      <w:r w:rsidRPr="002F4143">
        <w:rPr>
          <w:rStyle w:val="ac"/>
        </w:rPr>
        <w:t>8 февраля</w:t>
      </w:r>
      <w:r w:rsidRPr="002F4143">
        <w:t> – День российской науки. В этот день в 1724 году Пётр I подписал указ об основании в России Академии наук.</w:t>
      </w:r>
      <w:r w:rsidRPr="002F4143">
        <w:br/>
      </w:r>
      <w:r w:rsidRPr="002F4143">
        <w:rPr>
          <w:rStyle w:val="ac"/>
        </w:rPr>
        <w:t>10 февраля</w:t>
      </w:r>
      <w:r w:rsidRPr="002F4143">
        <w:t> – Памятная дата России: День памяти А. С. Пушкина.</w:t>
      </w:r>
      <w:r w:rsidRPr="002F4143">
        <w:br/>
      </w:r>
      <w:r w:rsidRPr="002F4143">
        <w:rPr>
          <w:rStyle w:val="ac"/>
        </w:rPr>
        <w:t>23 февраля</w:t>
      </w:r>
      <w:r w:rsidRPr="002F4143">
        <w:t> – День защитника Отечества. (</w:t>
      </w:r>
      <w:proofErr w:type="gramStart"/>
      <w:r w:rsidRPr="002F4143">
        <w:t>Учрежден</w:t>
      </w:r>
      <w:proofErr w:type="gramEnd"/>
      <w:r w:rsidRPr="002F4143">
        <w:t xml:space="preserve"> Президиумом Верховного Совета РФ в 1993 году.)</w:t>
      </w:r>
    </w:p>
    <w:p w:rsidR="002F4143" w:rsidRDefault="002F4143" w:rsidP="002F4143">
      <w:pPr>
        <w:spacing w:line="276" w:lineRule="auto"/>
        <w:jc w:val="left"/>
      </w:pPr>
      <w:r w:rsidRPr="002F4143">
        <w:rPr>
          <w:rStyle w:val="ac"/>
        </w:rPr>
        <w:t>С 21 марта по 27 марта</w:t>
      </w:r>
      <w:r w:rsidRPr="002F4143">
        <w:t> – Неделя детской и юношеской книги. (Проводится ежегодно с 1944 г. Первые «</w:t>
      </w:r>
      <w:proofErr w:type="spellStart"/>
      <w:r w:rsidRPr="002F4143">
        <w:t>Книжкины</w:t>
      </w:r>
      <w:proofErr w:type="spellEnd"/>
      <w:r w:rsidRPr="002F4143">
        <w:t xml:space="preserve"> именины» прошли по инициативе Л. Кассиля в 1943 году в Москве.)</w:t>
      </w:r>
      <w:r w:rsidRPr="002F4143">
        <w:br/>
      </w:r>
      <w:r w:rsidRPr="002F4143">
        <w:rPr>
          <w:rStyle w:val="ac"/>
        </w:rPr>
        <w:t>С 21 марта по 27 марта</w:t>
      </w:r>
      <w:r w:rsidRPr="002F4143">
        <w:t> – Неделя музыки для детей и юношества.</w:t>
      </w:r>
    </w:p>
    <w:p w:rsidR="002F4143" w:rsidRDefault="002F4143" w:rsidP="002F4143">
      <w:pPr>
        <w:spacing w:line="276" w:lineRule="auto"/>
        <w:jc w:val="left"/>
      </w:pPr>
      <w:r w:rsidRPr="002F4143">
        <w:rPr>
          <w:b/>
        </w:rPr>
        <w:t>8 апреля</w:t>
      </w:r>
      <w:r w:rsidRPr="002F4143">
        <w:t xml:space="preserve"> – День российской анимации.</w:t>
      </w:r>
    </w:p>
    <w:p w:rsidR="002F4143" w:rsidRPr="002F4143" w:rsidRDefault="002F4143" w:rsidP="002F4143">
      <w:pPr>
        <w:spacing w:line="276" w:lineRule="auto"/>
        <w:jc w:val="left"/>
        <w:rPr>
          <w:b/>
        </w:rPr>
      </w:pPr>
      <w:r w:rsidRPr="002F4143">
        <w:rPr>
          <w:rStyle w:val="ac"/>
        </w:rPr>
        <w:t>9 мая</w:t>
      </w:r>
      <w:r w:rsidRPr="002F4143">
        <w:t> – День Победы советского народа в Великой Отечественной войне 1941–1945 годов. День воинской славы России. Установлен Федеральным законом от 13.03.1995 г. № 32-ФЗ «О днях воинской славы и памятных датах России».</w:t>
      </w:r>
      <w:r w:rsidRPr="002F4143">
        <w:br/>
      </w:r>
      <w:r w:rsidRPr="002F4143">
        <w:rPr>
          <w:rStyle w:val="ac"/>
        </w:rPr>
        <w:t>24 мая</w:t>
      </w:r>
      <w:r w:rsidRPr="002F4143">
        <w:t xml:space="preserve"> – День славянской письменности и культуры. (Отмечается с 1986 года в честь славянских просветителей Кирилла и </w:t>
      </w:r>
      <w:proofErr w:type="spellStart"/>
      <w:r w:rsidRPr="002F4143">
        <w:t>Мефодия</w:t>
      </w:r>
      <w:proofErr w:type="spellEnd"/>
      <w:r w:rsidRPr="002F4143">
        <w:t>.)</w:t>
      </w:r>
      <w:r w:rsidRPr="002F4143">
        <w:br/>
      </w:r>
      <w:r w:rsidRPr="002F4143">
        <w:rPr>
          <w:rStyle w:val="ac"/>
        </w:rPr>
        <w:t>27 мая</w:t>
      </w:r>
      <w:r w:rsidRPr="002F4143">
        <w:t> – Общероссийский День библиотек. (</w:t>
      </w:r>
      <w:proofErr w:type="gramStart"/>
      <w:r w:rsidRPr="002F4143">
        <w:t>Установлен</w:t>
      </w:r>
      <w:proofErr w:type="gramEnd"/>
      <w:r w:rsidRPr="002F4143">
        <w:t xml:space="preserve"> по указу Президента РФ в 1995 году в честь основания в России государственной общедоступной библиотеки 27 мая 1795 года.)</w:t>
      </w:r>
    </w:p>
    <w:p w:rsidR="002F4143" w:rsidRDefault="002F4143" w:rsidP="00055038">
      <w:pPr>
        <w:spacing w:line="276" w:lineRule="auto"/>
        <w:rPr>
          <w:b/>
          <w:sz w:val="28"/>
          <w:szCs w:val="28"/>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2F4143" w:rsidRPr="004870D5" w:rsidRDefault="004870D5" w:rsidP="004870D5">
      <w:pPr>
        <w:spacing w:line="276" w:lineRule="auto"/>
        <w:jc w:val="center"/>
        <w:rPr>
          <w:color w:val="FF0000"/>
          <w:sz w:val="36"/>
          <w:szCs w:val="36"/>
        </w:rPr>
      </w:pPr>
      <w:r w:rsidRPr="004870D5">
        <w:rPr>
          <w:rStyle w:val="ac"/>
          <w:color w:val="FF0000"/>
          <w:sz w:val="36"/>
          <w:szCs w:val="36"/>
        </w:rPr>
        <w:t>ЮБИЛЕЙНЫЕ ДАТЫ</w:t>
      </w:r>
    </w:p>
    <w:p w:rsidR="004870D5" w:rsidRDefault="004870D5" w:rsidP="004870D5">
      <w:pPr>
        <w:spacing w:line="276" w:lineRule="auto"/>
      </w:pPr>
      <w:r w:rsidRPr="004870D5">
        <w:rPr>
          <w:b/>
        </w:rPr>
        <w:t>5 сентября</w:t>
      </w:r>
      <w:r w:rsidRPr="004870D5">
        <w:t xml:space="preserve"> – 205 лет со дня рождения русского писателя Алексея Константиновича Толстого (1817–1875).</w:t>
      </w:r>
      <w:r w:rsidRPr="004870D5">
        <w:br/>
      </w:r>
      <w:r w:rsidRPr="004870D5">
        <w:rPr>
          <w:b/>
        </w:rPr>
        <w:t>11 сентября</w:t>
      </w:r>
      <w:r w:rsidRPr="004870D5">
        <w:t xml:space="preserve"> – 140 лет со дня рождения русского писателя Бориса Степановича Житкова (1882–1938).</w:t>
      </w:r>
      <w:r w:rsidRPr="004870D5">
        <w:br/>
      </w:r>
      <w:r w:rsidRPr="004870D5">
        <w:rPr>
          <w:b/>
        </w:rPr>
        <w:t>30 сентября</w:t>
      </w:r>
      <w:r w:rsidRPr="004870D5">
        <w:t xml:space="preserve"> – 155 лет со дня рождения русской детской писательницы Марии Львовны Толмачёвой (1867–1942).</w:t>
      </w:r>
    </w:p>
    <w:p w:rsidR="004870D5" w:rsidRPr="004870D5" w:rsidRDefault="004870D5" w:rsidP="004870D5">
      <w:pPr>
        <w:spacing w:line="276" w:lineRule="auto"/>
      </w:pPr>
      <w:r w:rsidRPr="004870D5">
        <w:rPr>
          <w:b/>
        </w:rPr>
        <w:t>8 октября</w:t>
      </w:r>
      <w:r w:rsidRPr="004870D5">
        <w:t xml:space="preserve"> – 125 лет со дня рождения Марины Ивановны Цветаевой (1892–1941).</w:t>
      </w:r>
      <w:r w:rsidRPr="004870D5">
        <w:br/>
      </w:r>
      <w:r w:rsidRPr="004870D5">
        <w:rPr>
          <w:b/>
        </w:rPr>
        <w:t>31 октября</w:t>
      </w:r>
      <w:r w:rsidRPr="004870D5">
        <w:t xml:space="preserve"> – 120 лет со дня рождения русского писателя Евгения Андреевича Пермяка (1902–1982).</w:t>
      </w:r>
    </w:p>
    <w:p w:rsidR="004870D5" w:rsidRPr="004870D5" w:rsidRDefault="004870D5" w:rsidP="004870D5">
      <w:pPr>
        <w:spacing w:line="276" w:lineRule="auto"/>
        <w:jc w:val="left"/>
        <w:rPr>
          <w:b/>
        </w:rPr>
      </w:pPr>
      <w:proofErr w:type="gramStart"/>
      <w:r w:rsidRPr="004870D5">
        <w:rPr>
          <w:b/>
        </w:rPr>
        <w:t>3 ноября</w:t>
      </w:r>
      <w:r w:rsidRPr="004870D5">
        <w:t xml:space="preserve"> – 135 лет со дня рождения Самуила Яковлевича Маршака, русского поэта, драматурга, переводчика и общественного деятеля (1887–1964).</w:t>
      </w:r>
      <w:r w:rsidRPr="004870D5">
        <w:br/>
      </w:r>
      <w:r w:rsidRPr="004870D5">
        <w:rPr>
          <w:b/>
        </w:rPr>
        <w:t xml:space="preserve">6 ноября </w:t>
      </w:r>
      <w:r w:rsidRPr="004870D5">
        <w:t xml:space="preserve">– 170 лет со дня рождения русского писателя, драматурга Дмитрия </w:t>
      </w:r>
      <w:proofErr w:type="spellStart"/>
      <w:r w:rsidRPr="004870D5">
        <w:t>Наркисовича</w:t>
      </w:r>
      <w:proofErr w:type="spellEnd"/>
      <w:r w:rsidRPr="004870D5">
        <w:t xml:space="preserve"> </w:t>
      </w:r>
      <w:proofErr w:type="spellStart"/>
      <w:r w:rsidRPr="004870D5">
        <w:t>Мамина-Сибиряка</w:t>
      </w:r>
      <w:proofErr w:type="spellEnd"/>
      <w:r w:rsidRPr="004870D5">
        <w:t xml:space="preserve"> (1852–1912).</w:t>
      </w:r>
      <w:r w:rsidRPr="004870D5">
        <w:br/>
      </w:r>
      <w:r w:rsidRPr="004870D5">
        <w:rPr>
          <w:b/>
        </w:rPr>
        <w:t>14 ноября</w:t>
      </w:r>
      <w:r w:rsidRPr="004870D5">
        <w:t xml:space="preserve"> – 115 лет со дня рождения </w:t>
      </w:r>
      <w:proofErr w:type="spellStart"/>
      <w:r w:rsidRPr="004870D5">
        <w:t>Астрид</w:t>
      </w:r>
      <w:proofErr w:type="spellEnd"/>
      <w:r w:rsidRPr="004870D5">
        <w:t xml:space="preserve"> Анны </w:t>
      </w:r>
      <w:proofErr w:type="spellStart"/>
      <w:r w:rsidRPr="004870D5">
        <w:t>Эмилии</w:t>
      </w:r>
      <w:proofErr w:type="spellEnd"/>
      <w:r w:rsidRPr="004870D5">
        <w:t xml:space="preserve"> Линдгрен (1907–2002), шведской писательницы.</w:t>
      </w:r>
      <w:r w:rsidRPr="004870D5">
        <w:br/>
      </w:r>
      <w:r w:rsidRPr="004870D5">
        <w:rPr>
          <w:b/>
        </w:rPr>
        <w:t>27 ноября</w:t>
      </w:r>
      <w:r w:rsidRPr="004870D5">
        <w:t xml:space="preserve"> – 75 лет со дня рождения русского писателя и поэта Григория </w:t>
      </w:r>
      <w:proofErr w:type="spellStart"/>
      <w:r w:rsidRPr="004870D5">
        <w:t>Бенционовича</w:t>
      </w:r>
      <w:proofErr w:type="spellEnd"/>
      <w:r w:rsidRPr="004870D5">
        <w:t xml:space="preserve"> </w:t>
      </w:r>
      <w:proofErr w:type="spellStart"/>
      <w:r w:rsidRPr="004870D5">
        <w:t>Остера</w:t>
      </w:r>
      <w:proofErr w:type="spellEnd"/>
      <w:proofErr w:type="gramEnd"/>
      <w:r w:rsidRPr="004870D5">
        <w:t xml:space="preserve"> (1947).</w:t>
      </w:r>
      <w:r w:rsidRPr="004870D5">
        <w:br/>
      </w:r>
      <w:r w:rsidRPr="004870D5">
        <w:rPr>
          <w:b/>
        </w:rPr>
        <w:t>29 ноября</w:t>
      </w:r>
      <w:r w:rsidRPr="004870D5">
        <w:t xml:space="preserve"> – 220 лет со дня рождения немецкого писателя, сказочника Вильгельма </w:t>
      </w:r>
      <w:proofErr w:type="spellStart"/>
      <w:r w:rsidRPr="004870D5">
        <w:t>Гауфа</w:t>
      </w:r>
      <w:proofErr w:type="spellEnd"/>
      <w:r w:rsidRPr="004870D5">
        <w:t xml:space="preserve"> (1802–1827).</w:t>
      </w:r>
    </w:p>
    <w:p w:rsidR="004870D5" w:rsidRPr="004870D5" w:rsidRDefault="004870D5" w:rsidP="004870D5">
      <w:pPr>
        <w:spacing w:line="276" w:lineRule="auto"/>
        <w:jc w:val="left"/>
        <w:rPr>
          <w:b/>
        </w:rPr>
      </w:pPr>
      <w:proofErr w:type="gramStart"/>
      <w:r w:rsidRPr="004870D5">
        <w:rPr>
          <w:b/>
        </w:rPr>
        <w:t>3 декабря</w:t>
      </w:r>
      <w:r w:rsidRPr="004870D5">
        <w:t xml:space="preserve"> – 115 лет со дня рождения русской поэтессы, переводчицы Зинаиды Николаевны Александровой (1907–1983).</w:t>
      </w:r>
      <w:r w:rsidRPr="004870D5">
        <w:br/>
      </w:r>
      <w:r w:rsidRPr="004870D5">
        <w:rPr>
          <w:b/>
        </w:rPr>
        <w:t>8 декабря</w:t>
      </w:r>
      <w:r w:rsidRPr="004870D5">
        <w:t xml:space="preserve"> – 220 лет со дня рождения русского поэта, декабриста Александра Ивановича Одоевского (1802–1839).</w:t>
      </w:r>
      <w:r w:rsidRPr="004870D5">
        <w:br/>
      </w:r>
      <w:r w:rsidRPr="004870D5">
        <w:rPr>
          <w:b/>
        </w:rPr>
        <w:t>20 декабря</w:t>
      </w:r>
      <w:r w:rsidRPr="004870D5">
        <w:t xml:space="preserve"> – 120 лет со дня рождения Татьяны Алексеевны Мавриной, российской художницы-иллюстратора, графика (1902–1996).</w:t>
      </w:r>
      <w:r w:rsidRPr="004870D5">
        <w:br/>
      </w:r>
      <w:r w:rsidRPr="004870D5">
        <w:rPr>
          <w:b/>
        </w:rPr>
        <w:t>22 декабря</w:t>
      </w:r>
      <w:r w:rsidRPr="004870D5">
        <w:t xml:space="preserve"> – 85 лет со дня рождения русского писателя Эдуарда Николаевича Успенского (1937–2018).</w:t>
      </w:r>
      <w:r w:rsidRPr="004870D5">
        <w:br/>
      </w:r>
      <w:r w:rsidRPr="004870D5">
        <w:rPr>
          <w:b/>
        </w:rPr>
        <w:t>27 декабря</w:t>
      </w:r>
      <w:r w:rsidRPr="004870D5">
        <w:t xml:space="preserve"> – 190 лет со</w:t>
      </w:r>
      <w:proofErr w:type="gramEnd"/>
      <w:r w:rsidRPr="004870D5">
        <w:t xml:space="preserve"> дня рождения Павла Михайловича Третьякова (1832–1989).</w:t>
      </w:r>
    </w:p>
    <w:p w:rsidR="004870D5" w:rsidRPr="004870D5" w:rsidRDefault="004870D5" w:rsidP="004870D5">
      <w:pPr>
        <w:spacing w:line="276" w:lineRule="auto"/>
        <w:jc w:val="left"/>
        <w:rPr>
          <w:b/>
        </w:rPr>
      </w:pPr>
      <w:r w:rsidRPr="004870D5">
        <w:rPr>
          <w:b/>
        </w:rPr>
        <w:t>10 января</w:t>
      </w:r>
      <w:r w:rsidRPr="004870D5">
        <w:t xml:space="preserve"> – 140 лет со дня рождения русского писателя Алексея Николаевича Толстого (1883–1945).</w:t>
      </w:r>
      <w:r w:rsidRPr="004870D5">
        <w:br/>
      </w:r>
      <w:r w:rsidRPr="004870D5">
        <w:rPr>
          <w:b/>
        </w:rPr>
        <w:t>12 января</w:t>
      </w:r>
      <w:r w:rsidRPr="004870D5">
        <w:t xml:space="preserve"> – 395 лет со дня рождения французского поэта, критика и сказочника Шарля Перро (1628–1703).</w:t>
      </w:r>
      <w:r w:rsidRPr="004870D5">
        <w:br/>
      </w:r>
      <w:r w:rsidRPr="004870D5">
        <w:rPr>
          <w:b/>
        </w:rPr>
        <w:t>24 января</w:t>
      </w:r>
      <w:r w:rsidRPr="004870D5">
        <w:t xml:space="preserve"> – 175 лет со дня рождения Василия Ивановича Сурикова (1848–1916).</w:t>
      </w:r>
    </w:p>
    <w:p w:rsidR="004870D5" w:rsidRPr="004870D5" w:rsidRDefault="004870D5" w:rsidP="004870D5">
      <w:pPr>
        <w:spacing w:line="276" w:lineRule="auto"/>
        <w:jc w:val="left"/>
        <w:rPr>
          <w:b/>
        </w:rPr>
      </w:pPr>
      <w:r w:rsidRPr="004870D5">
        <w:rPr>
          <w:b/>
        </w:rPr>
        <w:t>4 февраля</w:t>
      </w:r>
      <w:r w:rsidRPr="004870D5">
        <w:t xml:space="preserve"> – 150 лет со дня рождения Михаила Михайловича Пришвина (1873–1954).</w:t>
      </w:r>
      <w:r w:rsidRPr="004870D5">
        <w:br/>
      </w:r>
      <w:r w:rsidRPr="004870D5">
        <w:rPr>
          <w:b/>
        </w:rPr>
        <w:t>9 февраля</w:t>
      </w:r>
      <w:r w:rsidRPr="004870D5">
        <w:t xml:space="preserve"> – 240 лет со дня рождения Василия Андреевича Жуковского (1783–1852).</w:t>
      </w:r>
    </w:p>
    <w:p w:rsidR="004870D5" w:rsidRPr="004870D5" w:rsidRDefault="004870D5" w:rsidP="004870D5">
      <w:pPr>
        <w:spacing w:line="276" w:lineRule="auto"/>
        <w:jc w:val="left"/>
        <w:rPr>
          <w:b/>
        </w:rPr>
      </w:pPr>
      <w:proofErr w:type="gramStart"/>
      <w:r w:rsidRPr="004870D5">
        <w:rPr>
          <w:b/>
        </w:rPr>
        <w:t>4 марта</w:t>
      </w:r>
      <w:r w:rsidRPr="004870D5">
        <w:t xml:space="preserve"> – 345 лет со дня рождения Антонио </w:t>
      </w:r>
      <w:proofErr w:type="spellStart"/>
      <w:r w:rsidRPr="004870D5">
        <w:t>Вивальди</w:t>
      </w:r>
      <w:proofErr w:type="spellEnd"/>
      <w:r w:rsidRPr="004870D5">
        <w:t xml:space="preserve"> (1678–1741).</w:t>
      </w:r>
      <w:r w:rsidRPr="004870D5">
        <w:br/>
      </w:r>
      <w:r w:rsidRPr="004870D5">
        <w:rPr>
          <w:b/>
        </w:rPr>
        <w:t>7 марта</w:t>
      </w:r>
      <w:r w:rsidRPr="004870D5">
        <w:t xml:space="preserve"> – 145 лет со дня рождения Бориса Михайловича </w:t>
      </w:r>
      <w:proofErr w:type="spellStart"/>
      <w:r w:rsidRPr="004870D5">
        <w:t>Кустодиева</w:t>
      </w:r>
      <w:proofErr w:type="spellEnd"/>
      <w:r w:rsidRPr="004870D5">
        <w:t xml:space="preserve"> (1878–1927).</w:t>
      </w:r>
      <w:r w:rsidRPr="004870D5">
        <w:br/>
      </w:r>
      <w:r w:rsidRPr="004870D5">
        <w:rPr>
          <w:b/>
        </w:rPr>
        <w:t>13 марта</w:t>
      </w:r>
      <w:r w:rsidRPr="004870D5">
        <w:t xml:space="preserve"> – 110 лет со дня рождения Сергея Владимировича Михалкова (1913–2009).</w:t>
      </w:r>
      <w:r w:rsidRPr="004870D5">
        <w:br/>
      </w:r>
      <w:r w:rsidRPr="004870D5">
        <w:rPr>
          <w:b/>
        </w:rPr>
        <w:t>20 марта</w:t>
      </w:r>
      <w:r w:rsidRPr="004870D5">
        <w:t xml:space="preserve"> – 90 лет со дня рождения советского детского писателя Геннадия Яковлевича Снегирева (1933-2004).</w:t>
      </w:r>
      <w:r w:rsidRPr="004870D5">
        <w:br/>
      </w:r>
      <w:r w:rsidRPr="004870D5">
        <w:rPr>
          <w:b/>
        </w:rPr>
        <w:t>28 марта</w:t>
      </w:r>
      <w:r w:rsidRPr="004870D5">
        <w:t xml:space="preserve"> – 155 лет со дня рождения Максима Горького (1868–1936).</w:t>
      </w:r>
      <w:proofErr w:type="gramEnd"/>
    </w:p>
    <w:p w:rsidR="004870D5" w:rsidRDefault="004870D5" w:rsidP="004870D5">
      <w:pPr>
        <w:spacing w:line="276" w:lineRule="auto"/>
        <w:jc w:val="left"/>
      </w:pPr>
      <w:r w:rsidRPr="004870D5">
        <w:rPr>
          <w:b/>
        </w:rPr>
        <w:t>1 апреля</w:t>
      </w:r>
      <w:r w:rsidRPr="004870D5">
        <w:t xml:space="preserve"> – 95 лет со дня рождения русского писателя, поэта Валентина Дмитриевича </w:t>
      </w:r>
      <w:proofErr w:type="spellStart"/>
      <w:r w:rsidRPr="004870D5">
        <w:t>Берестова</w:t>
      </w:r>
      <w:proofErr w:type="spellEnd"/>
      <w:r w:rsidRPr="004870D5">
        <w:t xml:space="preserve"> (1928–1998).</w:t>
      </w:r>
      <w:r w:rsidRPr="004870D5">
        <w:br/>
      </w:r>
      <w:r w:rsidRPr="004870D5">
        <w:rPr>
          <w:b/>
        </w:rPr>
        <w:t>1 апреля</w:t>
      </w:r>
      <w:r w:rsidRPr="004870D5">
        <w:t xml:space="preserve"> – 150 лет со дня рождения русского композитора, пианиста, дирижера Сергея </w:t>
      </w:r>
      <w:r w:rsidRPr="004870D5">
        <w:lastRenderedPageBreak/>
        <w:t>Васильевича Рахманинова (1873–1943).</w:t>
      </w:r>
      <w:r w:rsidRPr="004870D5">
        <w:br/>
      </w:r>
      <w:r w:rsidRPr="004870D5">
        <w:rPr>
          <w:b/>
        </w:rPr>
        <w:t>12 апреля</w:t>
      </w:r>
      <w:r w:rsidRPr="004870D5">
        <w:t xml:space="preserve"> – 200 лет со дня рождения русского драматурга Александра Николаевича Островского (1823–1886).</w:t>
      </w:r>
    </w:p>
    <w:p w:rsidR="004870D5" w:rsidRPr="004870D5" w:rsidRDefault="004870D5" w:rsidP="004870D5">
      <w:pPr>
        <w:spacing w:line="276" w:lineRule="auto"/>
        <w:jc w:val="left"/>
        <w:rPr>
          <w:b/>
        </w:rPr>
      </w:pPr>
      <w:r w:rsidRPr="004870D5">
        <w:rPr>
          <w:b/>
        </w:rPr>
        <w:t>15 мая</w:t>
      </w:r>
      <w:r w:rsidRPr="004870D5">
        <w:t xml:space="preserve"> – 175 лет со дня рождения Виктора Михайловича Васнецова (1848–1926).</w:t>
      </w:r>
      <w:r w:rsidRPr="004870D5">
        <w:br/>
      </w:r>
      <w:r w:rsidRPr="004870D5">
        <w:rPr>
          <w:b/>
        </w:rPr>
        <w:t>27 мая</w:t>
      </w:r>
      <w:r w:rsidRPr="004870D5">
        <w:t xml:space="preserve"> – 120 лет со дня рождения Елены Александровны Благининой (1903–1989).</w:t>
      </w:r>
      <w:r w:rsidRPr="004870D5">
        <w:br/>
      </w:r>
      <w:r w:rsidRPr="004870D5">
        <w:rPr>
          <w:b/>
        </w:rPr>
        <w:t>27 мая</w:t>
      </w:r>
      <w:r w:rsidRPr="004870D5">
        <w:t xml:space="preserve"> – 185 лет со дня рождения Ивана Николаевича Крамского (1837–1887), российского живописца, графика.</w:t>
      </w:r>
    </w:p>
    <w:p w:rsidR="004870D5" w:rsidRPr="004870D5" w:rsidRDefault="004870D5" w:rsidP="001E4335">
      <w:pPr>
        <w:spacing w:line="276" w:lineRule="auto"/>
        <w:jc w:val="center"/>
        <w:rPr>
          <w:b/>
        </w:rPr>
      </w:pPr>
    </w:p>
    <w:p w:rsidR="004870D5" w:rsidRDefault="004870D5" w:rsidP="00055038">
      <w:pPr>
        <w:spacing w:line="276" w:lineRule="auto"/>
        <w:rPr>
          <w:b/>
          <w:sz w:val="28"/>
          <w:szCs w:val="28"/>
        </w:rPr>
      </w:pPr>
    </w:p>
    <w:p w:rsidR="001E4335" w:rsidRPr="00077004" w:rsidRDefault="00164F98" w:rsidP="001E4335">
      <w:pPr>
        <w:spacing w:line="276" w:lineRule="auto"/>
        <w:jc w:val="center"/>
        <w:rPr>
          <w:b/>
          <w:sz w:val="28"/>
          <w:szCs w:val="28"/>
        </w:rPr>
      </w:pPr>
      <w:r w:rsidRPr="00077004">
        <w:rPr>
          <w:b/>
          <w:sz w:val="28"/>
          <w:szCs w:val="28"/>
        </w:rPr>
        <w:t>ИНТЕРНЕТ-РЕСУРСЫ</w:t>
      </w:r>
    </w:p>
    <w:p w:rsidR="001E4335" w:rsidRPr="00DC1DF1" w:rsidRDefault="001E4335" w:rsidP="001E4335">
      <w:pPr>
        <w:spacing w:line="276" w:lineRule="auto"/>
        <w:rPr>
          <w:sz w:val="22"/>
          <w:szCs w:val="22"/>
        </w:rPr>
      </w:pPr>
      <w:r w:rsidRPr="00DC1DF1">
        <w:rPr>
          <w:sz w:val="22"/>
          <w:szCs w:val="22"/>
        </w:rPr>
        <w:t xml:space="preserve"> </w:t>
      </w:r>
      <w:bookmarkStart w:id="1" w:name="_PictureBullets"/>
      <w:bookmarkEnd w:id="1"/>
    </w:p>
    <w:p w:rsidR="001E4335" w:rsidRPr="00225FBE" w:rsidRDefault="001E4335" w:rsidP="001E4335">
      <w:pPr>
        <w:jc w:val="left"/>
      </w:pPr>
      <w:r w:rsidRPr="00225FBE">
        <w:t xml:space="preserve">Изображение </w:t>
      </w:r>
      <w:r w:rsidRPr="00077004">
        <w:t>URL</w:t>
      </w:r>
      <w:r w:rsidRPr="00225FBE">
        <w:t xml:space="preserve">: </w:t>
      </w:r>
      <w:hyperlink r:id="rId12" w:history="1">
        <w:r w:rsidRPr="00BF2354">
          <w:rPr>
            <w:rStyle w:val="ab"/>
          </w:rPr>
          <w:t>https</w:t>
        </w:r>
        <w:r w:rsidRPr="00225FBE">
          <w:rPr>
            <w:rStyle w:val="ab"/>
          </w:rPr>
          <w:t>://</w:t>
        </w:r>
        <w:r w:rsidRPr="00BF2354">
          <w:rPr>
            <w:rStyle w:val="ab"/>
          </w:rPr>
          <w:t>www</w:t>
        </w:r>
        <w:r w:rsidRPr="00225FBE">
          <w:rPr>
            <w:rStyle w:val="ab"/>
          </w:rPr>
          <w:t>.</w:t>
        </w:r>
        <w:r w:rsidRPr="00BF2354">
          <w:rPr>
            <w:rStyle w:val="ab"/>
          </w:rPr>
          <w:t>culture</w:t>
        </w:r>
        <w:r w:rsidRPr="00225FBE">
          <w:rPr>
            <w:rStyle w:val="ab"/>
          </w:rPr>
          <w:t>.</w:t>
        </w:r>
        <w:r w:rsidRPr="00BF2354">
          <w:rPr>
            <w:rStyle w:val="ab"/>
          </w:rPr>
          <w:t>ru</w:t>
        </w:r>
        <w:r w:rsidRPr="00225FBE">
          <w:rPr>
            <w:rStyle w:val="ab"/>
          </w:rPr>
          <w:t>/</w:t>
        </w:r>
        <w:r w:rsidRPr="00BF2354">
          <w:rPr>
            <w:rStyle w:val="ab"/>
          </w:rPr>
          <w:t>storage</w:t>
        </w:r>
        <w:r w:rsidRPr="00225FBE">
          <w:rPr>
            <w:rStyle w:val="ab"/>
          </w:rPr>
          <w:t>/</w:t>
        </w:r>
        <w:r w:rsidRPr="00BF2354">
          <w:rPr>
            <w:rStyle w:val="ab"/>
          </w:rPr>
          <w:t>images</w:t>
        </w:r>
        <w:r w:rsidRPr="00225FBE">
          <w:rPr>
            <w:rStyle w:val="ab"/>
          </w:rPr>
          <w:t>/55</w:t>
        </w:r>
        <w:r w:rsidRPr="00BF2354">
          <w:rPr>
            <w:rStyle w:val="ab"/>
          </w:rPr>
          <w:t>ecc</w:t>
        </w:r>
        <w:r w:rsidRPr="00225FBE">
          <w:rPr>
            <w:rStyle w:val="ab"/>
          </w:rPr>
          <w:t>5</w:t>
        </w:r>
        <w:r w:rsidRPr="00BF2354">
          <w:rPr>
            <w:rStyle w:val="ab"/>
          </w:rPr>
          <w:t>ab</w:t>
        </w:r>
        <w:r w:rsidRPr="00225FBE">
          <w:rPr>
            <w:rStyle w:val="ab"/>
          </w:rPr>
          <w:t>370</w:t>
        </w:r>
        <w:r w:rsidRPr="00BF2354">
          <w:rPr>
            <w:rStyle w:val="ab"/>
          </w:rPr>
          <w:t>d</w:t>
        </w:r>
        <w:r w:rsidRPr="00225FBE">
          <w:rPr>
            <w:rStyle w:val="ab"/>
          </w:rPr>
          <w:t>5088</w:t>
        </w:r>
        <w:r w:rsidRPr="00BF2354">
          <w:rPr>
            <w:rStyle w:val="ab"/>
          </w:rPr>
          <w:t>af</w:t>
        </w:r>
        <w:r w:rsidRPr="00225FBE">
          <w:rPr>
            <w:rStyle w:val="ab"/>
          </w:rPr>
          <w:t>272</w:t>
        </w:r>
        <w:r w:rsidRPr="00BF2354">
          <w:rPr>
            <w:rStyle w:val="ab"/>
          </w:rPr>
          <w:t>ab</w:t>
        </w:r>
        <w:r w:rsidRPr="00225FBE">
          <w:rPr>
            <w:rStyle w:val="ab"/>
          </w:rPr>
          <w:t>4</w:t>
        </w:r>
        <w:r w:rsidRPr="00BF2354">
          <w:rPr>
            <w:rStyle w:val="ab"/>
          </w:rPr>
          <w:t>d</w:t>
        </w:r>
        <w:r w:rsidRPr="00225FBE">
          <w:rPr>
            <w:rStyle w:val="ab"/>
          </w:rPr>
          <w:t>01</w:t>
        </w:r>
        <w:r w:rsidRPr="00BF2354">
          <w:rPr>
            <w:rStyle w:val="ab"/>
          </w:rPr>
          <w:t>b</w:t>
        </w:r>
        <w:r w:rsidRPr="00225FBE">
          <w:rPr>
            <w:rStyle w:val="ab"/>
          </w:rPr>
          <w:t>114</w:t>
        </w:r>
        <w:r w:rsidRPr="00BF2354">
          <w:rPr>
            <w:rStyle w:val="ab"/>
          </w:rPr>
          <w:t>c</w:t>
        </w:r>
        <w:r w:rsidRPr="00225FBE">
          <w:rPr>
            <w:rStyle w:val="ab"/>
          </w:rPr>
          <w:t>/0</w:t>
        </w:r>
        <w:r w:rsidRPr="00BF2354">
          <w:rPr>
            <w:rStyle w:val="ab"/>
          </w:rPr>
          <w:t>d</w:t>
        </w:r>
        <w:r w:rsidRPr="00225FBE">
          <w:rPr>
            <w:rStyle w:val="ab"/>
          </w:rPr>
          <w:t>94</w:t>
        </w:r>
        <w:r w:rsidRPr="00BF2354">
          <w:rPr>
            <w:rStyle w:val="ab"/>
          </w:rPr>
          <w:t>f</w:t>
        </w:r>
        <w:r w:rsidRPr="00225FBE">
          <w:rPr>
            <w:rStyle w:val="ab"/>
          </w:rPr>
          <w:t>5</w:t>
        </w:r>
        <w:r w:rsidRPr="00BF2354">
          <w:rPr>
            <w:rStyle w:val="ab"/>
          </w:rPr>
          <w:t>d</w:t>
        </w:r>
        <w:r w:rsidRPr="00225FBE">
          <w:rPr>
            <w:rStyle w:val="ab"/>
          </w:rPr>
          <w:t>7617</w:t>
        </w:r>
        <w:r w:rsidRPr="00BF2354">
          <w:rPr>
            <w:rStyle w:val="ab"/>
          </w:rPr>
          <w:t>e</w:t>
        </w:r>
        <w:r w:rsidRPr="00225FBE">
          <w:rPr>
            <w:rStyle w:val="ab"/>
          </w:rPr>
          <w:t>067</w:t>
        </w:r>
        <w:r w:rsidRPr="00BF2354">
          <w:rPr>
            <w:rStyle w:val="ab"/>
          </w:rPr>
          <w:t>abadc</w:t>
        </w:r>
        <w:r w:rsidRPr="00225FBE">
          <w:rPr>
            <w:rStyle w:val="ab"/>
          </w:rPr>
          <w:t>2043405</w:t>
        </w:r>
        <w:r w:rsidRPr="00BF2354">
          <w:rPr>
            <w:rStyle w:val="ab"/>
          </w:rPr>
          <w:t>f</w:t>
        </w:r>
        <w:r w:rsidRPr="00225FBE">
          <w:rPr>
            <w:rStyle w:val="ab"/>
          </w:rPr>
          <w:t>9567.</w:t>
        </w:r>
        <w:r w:rsidRPr="00BF2354">
          <w:rPr>
            <w:rStyle w:val="ab"/>
          </w:rPr>
          <w:t>jpeg</w:t>
        </w:r>
      </w:hyperlink>
      <w:r w:rsidR="00423B02">
        <w:t xml:space="preserve">   (Дата обращения 18.08</w:t>
      </w:r>
      <w:r w:rsidRPr="00225FBE">
        <w:t>.20</w:t>
      </w:r>
      <w:r w:rsidR="00423B02">
        <w:t>22</w:t>
      </w:r>
      <w:r w:rsidRPr="00225FBE">
        <w:t>)</w:t>
      </w:r>
    </w:p>
    <w:p w:rsidR="001E4335" w:rsidRPr="00225FBE" w:rsidRDefault="001E4335" w:rsidP="001E4335">
      <w:pPr>
        <w:jc w:val="left"/>
      </w:pPr>
      <w:r w:rsidRPr="00225FBE">
        <w:t xml:space="preserve">Изображение </w:t>
      </w:r>
      <w:r w:rsidRPr="00077004">
        <w:t>URL</w:t>
      </w:r>
      <w:r w:rsidR="00423B02">
        <w:t xml:space="preserve">   </w:t>
      </w:r>
      <w:hyperlink r:id="rId13" w:history="1">
        <w:r w:rsidR="00423B02" w:rsidRPr="00F61522">
          <w:rPr>
            <w:rStyle w:val="ab"/>
          </w:rPr>
          <w:t>https://nsk.27272.ru/wp-content/uploads/sites/2/2022/02/m0o3jn409thjoiuhdfg987h948723.jpg</w:t>
        </w:r>
      </w:hyperlink>
      <w:r w:rsidR="00423B02">
        <w:t xml:space="preserve">  (Дата обращения 18.08.2022</w:t>
      </w:r>
      <w:r w:rsidRPr="00225FBE">
        <w:t>)</w:t>
      </w:r>
    </w:p>
    <w:p w:rsidR="00423B02" w:rsidRPr="00225FBE" w:rsidRDefault="00423B02" w:rsidP="00423B02">
      <w:r w:rsidRPr="00225FBE">
        <w:t xml:space="preserve">Изображение </w:t>
      </w:r>
      <w:r w:rsidRPr="00077004">
        <w:t>URL</w:t>
      </w:r>
      <w:r>
        <w:t xml:space="preserve">   </w:t>
      </w:r>
      <w:hyperlink r:id="rId14" w:history="1">
        <w:r w:rsidRPr="00F61522">
          <w:rPr>
            <w:rStyle w:val="ab"/>
          </w:rPr>
          <w:t>https://sun9-29.userapi.com/impg/ySeBRkjFAYyjtl0j3ApRXCuCM5kzt6B-mv9TCw/uopioYpg0ec.jpg?size=604x604&amp;quality=96&amp;sign=55733ac7d9f8ae9d75f20b48b40fe353&amp;type=album</w:t>
        </w:r>
      </w:hyperlink>
      <w:r>
        <w:t xml:space="preserve">  (Дата обращения 18.08.2022</w:t>
      </w:r>
      <w:r w:rsidRPr="00225FBE">
        <w:t>)</w:t>
      </w:r>
    </w:p>
    <w:p w:rsidR="001E4335" w:rsidRPr="00225FBE" w:rsidRDefault="001E4335" w:rsidP="001E4335"/>
    <w:p w:rsidR="007A3DFC" w:rsidRDefault="007A3DFC" w:rsidP="00055038">
      <w:pPr>
        <w:pStyle w:val="1"/>
        <w:shd w:val="clear" w:color="auto" w:fill="FFFFFF"/>
        <w:spacing w:before="0" w:beforeAutospacing="0" w:after="120" w:afterAutospacing="0"/>
        <w:textAlignment w:val="baseline"/>
        <w:rPr>
          <w:bCs w:val="0"/>
          <w:color w:val="FF0000"/>
          <w:sz w:val="32"/>
          <w:szCs w:val="32"/>
        </w:rPr>
      </w:pPr>
    </w:p>
    <w:p w:rsidR="007A3DFC" w:rsidRPr="007A3DFC" w:rsidRDefault="007A3DFC" w:rsidP="007A3DFC">
      <w:pPr>
        <w:pStyle w:val="1"/>
        <w:shd w:val="clear" w:color="auto" w:fill="FFFFFF"/>
        <w:spacing w:before="0" w:beforeAutospacing="0" w:after="120" w:afterAutospacing="0"/>
        <w:jc w:val="center"/>
        <w:textAlignment w:val="baseline"/>
        <w:rPr>
          <w:color w:val="333333"/>
          <w:sz w:val="32"/>
          <w:szCs w:val="32"/>
        </w:rPr>
      </w:pPr>
    </w:p>
    <w:p w:rsidR="007A3DFC" w:rsidRDefault="007A3DFC" w:rsidP="007A3DFC">
      <w:pPr>
        <w:spacing w:line="276" w:lineRule="auto"/>
        <w:jc w:val="center"/>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sectPr w:rsidR="007A3DFC" w:rsidSect="001B17E2">
      <w:footerReference w:type="default" r:id="rId15"/>
      <w:footerReference w:type="first" r:id="rId16"/>
      <w:pgSz w:w="11906" w:h="16838"/>
      <w:pgMar w:top="426" w:right="850" w:bottom="426"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83" w:rsidRDefault="00A71083" w:rsidP="00F6770B">
      <w:r>
        <w:separator/>
      </w:r>
    </w:p>
  </w:endnote>
  <w:endnote w:type="continuationSeparator" w:id="0">
    <w:p w:rsidR="00A71083" w:rsidRDefault="00A71083" w:rsidP="00F677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7D" w:rsidRDefault="00B11D4C">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D4647D" w:rsidRDefault="00B11D4C">
                <w:pPr>
                  <w:pStyle w:val="a4"/>
                </w:pPr>
                <w:r>
                  <w:rPr>
                    <w:rStyle w:val="a3"/>
                  </w:rPr>
                  <w:fldChar w:fldCharType="begin"/>
                </w:r>
                <w:r w:rsidR="00D4647D">
                  <w:rPr>
                    <w:rStyle w:val="a3"/>
                  </w:rPr>
                  <w:instrText xml:space="preserve"> PAGE </w:instrText>
                </w:r>
                <w:r>
                  <w:rPr>
                    <w:rStyle w:val="a3"/>
                  </w:rPr>
                  <w:fldChar w:fldCharType="separate"/>
                </w:r>
                <w:r w:rsidR="001F59DB">
                  <w:rPr>
                    <w:rStyle w:val="a3"/>
                    <w:noProof/>
                  </w:rPr>
                  <w:t>39</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7D" w:rsidRDefault="00D464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83" w:rsidRDefault="00A71083" w:rsidP="00F6770B">
      <w:r>
        <w:separator/>
      </w:r>
    </w:p>
  </w:footnote>
  <w:footnote w:type="continuationSeparator" w:id="0">
    <w:p w:rsidR="00A71083" w:rsidRDefault="00A71083" w:rsidP="00F67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0B8367F"/>
    <w:multiLevelType w:val="hybridMultilevel"/>
    <w:tmpl w:val="C4E8ACBA"/>
    <w:lvl w:ilvl="0" w:tplc="D3FE76D8">
      <w:start w:val="1"/>
      <w:numFmt w:val="decimal"/>
      <w:lvlText w:val="%1."/>
      <w:lvlJc w:val="left"/>
      <w:pPr>
        <w:ind w:left="915" w:hanging="5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086642"/>
    <w:multiLevelType w:val="hybridMultilevel"/>
    <w:tmpl w:val="20A4A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EE7928"/>
    <w:multiLevelType w:val="hybridMultilevel"/>
    <w:tmpl w:val="E7D0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3A1ABA"/>
    <w:multiLevelType w:val="hybridMultilevel"/>
    <w:tmpl w:val="2848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2A2138"/>
    <w:multiLevelType w:val="hybridMultilevel"/>
    <w:tmpl w:val="3F6450E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BF561F"/>
    <w:multiLevelType w:val="hybridMultilevel"/>
    <w:tmpl w:val="66FC563A"/>
    <w:lvl w:ilvl="0" w:tplc="77F80006">
      <w:start w:val="2020"/>
      <w:numFmt w:val="decimal"/>
      <w:lvlText w:val="%1"/>
      <w:lvlJc w:val="left"/>
      <w:pPr>
        <w:ind w:left="802" w:hanging="6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4F61C9"/>
    <w:multiLevelType w:val="hybridMultilevel"/>
    <w:tmpl w:val="F9B07CC8"/>
    <w:lvl w:ilvl="0" w:tplc="39106BB2">
      <w:start w:val="1"/>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5"/>
  </w:num>
  <w:num w:numId="9">
    <w:abstractNumId w:val="27"/>
  </w:num>
  <w:num w:numId="10">
    <w:abstractNumId w:val="22"/>
  </w:num>
  <w:num w:numId="11">
    <w:abstractNumId w:val="21"/>
  </w:num>
  <w:num w:numId="12">
    <w:abstractNumId w:val="24"/>
  </w:num>
  <w:num w:numId="13">
    <w:abstractNumId w:val="20"/>
  </w:num>
  <w:num w:numId="14">
    <w:abstractNumId w:val="29"/>
  </w:num>
  <w:num w:numId="15">
    <w:abstractNumId w:val="26"/>
  </w:num>
  <w:num w:numId="16">
    <w:abstractNumId w:val="8"/>
  </w:num>
  <w:num w:numId="17">
    <w:abstractNumId w:val="12"/>
  </w:num>
  <w:num w:numId="18">
    <w:abstractNumId w:val="11"/>
  </w:num>
  <w:num w:numId="19">
    <w:abstractNumId w:val="19"/>
  </w:num>
  <w:num w:numId="20">
    <w:abstractNumId w:val="23"/>
  </w:num>
  <w:num w:numId="21">
    <w:abstractNumId w:val="16"/>
  </w:num>
  <w:num w:numId="22">
    <w:abstractNumId w:val="14"/>
  </w:num>
  <w:num w:numId="23">
    <w:abstractNumId w:val="7"/>
  </w:num>
  <w:num w:numId="24">
    <w:abstractNumId w:val="17"/>
  </w:num>
  <w:num w:numId="25">
    <w:abstractNumId w:val="13"/>
  </w:num>
  <w:num w:numId="26">
    <w:abstractNumId w:val="18"/>
  </w:num>
  <w:num w:numId="27">
    <w:abstractNumId w:val="32"/>
  </w:num>
  <w:num w:numId="28">
    <w:abstractNumId w:val="30"/>
  </w:num>
  <w:num w:numId="29">
    <w:abstractNumId w:val="31"/>
  </w:num>
  <w:num w:numId="30">
    <w:abstractNumId w:val="15"/>
  </w:num>
  <w:num w:numId="31">
    <w:abstractNumId w:val="9"/>
  </w:num>
  <w:num w:numId="32">
    <w:abstractNumId w:val="28"/>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60017"/>
    <w:rsid w:val="00005DBF"/>
    <w:rsid w:val="00053358"/>
    <w:rsid w:val="00055038"/>
    <w:rsid w:val="000C511A"/>
    <w:rsid w:val="000E00E8"/>
    <w:rsid w:val="00164F98"/>
    <w:rsid w:val="00176520"/>
    <w:rsid w:val="001B0C8E"/>
    <w:rsid w:val="001B17E2"/>
    <w:rsid w:val="001E4335"/>
    <w:rsid w:val="001E5EC4"/>
    <w:rsid w:val="001F59DB"/>
    <w:rsid w:val="00220D53"/>
    <w:rsid w:val="00260017"/>
    <w:rsid w:val="0026669B"/>
    <w:rsid w:val="002B4B8F"/>
    <w:rsid w:val="002D1AA6"/>
    <w:rsid w:val="002F4143"/>
    <w:rsid w:val="003228FE"/>
    <w:rsid w:val="00342CEE"/>
    <w:rsid w:val="003A4AC4"/>
    <w:rsid w:val="003B7920"/>
    <w:rsid w:val="003D3310"/>
    <w:rsid w:val="003D6B24"/>
    <w:rsid w:val="00423B02"/>
    <w:rsid w:val="004870D5"/>
    <w:rsid w:val="004A6E6B"/>
    <w:rsid w:val="004F6F55"/>
    <w:rsid w:val="0057221A"/>
    <w:rsid w:val="005B2930"/>
    <w:rsid w:val="005B7B16"/>
    <w:rsid w:val="005C3DA1"/>
    <w:rsid w:val="00613D2F"/>
    <w:rsid w:val="00653A5D"/>
    <w:rsid w:val="00686CF8"/>
    <w:rsid w:val="006C3D5E"/>
    <w:rsid w:val="006D167D"/>
    <w:rsid w:val="006F05C4"/>
    <w:rsid w:val="00761D70"/>
    <w:rsid w:val="007A3D00"/>
    <w:rsid w:val="007A3DFC"/>
    <w:rsid w:val="007B2D0F"/>
    <w:rsid w:val="007B529C"/>
    <w:rsid w:val="00806B95"/>
    <w:rsid w:val="00863D9C"/>
    <w:rsid w:val="008E61ED"/>
    <w:rsid w:val="009141ED"/>
    <w:rsid w:val="00921EB5"/>
    <w:rsid w:val="009F3C60"/>
    <w:rsid w:val="00A14A73"/>
    <w:rsid w:val="00A657D1"/>
    <w:rsid w:val="00A71083"/>
    <w:rsid w:val="00AF6B0A"/>
    <w:rsid w:val="00B004BB"/>
    <w:rsid w:val="00B0249C"/>
    <w:rsid w:val="00B11D4C"/>
    <w:rsid w:val="00B55ACF"/>
    <w:rsid w:val="00B96689"/>
    <w:rsid w:val="00BA5B8C"/>
    <w:rsid w:val="00BC77E2"/>
    <w:rsid w:val="00C070E0"/>
    <w:rsid w:val="00C76F78"/>
    <w:rsid w:val="00C92318"/>
    <w:rsid w:val="00CA4E8F"/>
    <w:rsid w:val="00CC0A14"/>
    <w:rsid w:val="00CD4ECB"/>
    <w:rsid w:val="00CE69BA"/>
    <w:rsid w:val="00D4647D"/>
    <w:rsid w:val="00D76BAE"/>
    <w:rsid w:val="00D954D0"/>
    <w:rsid w:val="00DC7F93"/>
    <w:rsid w:val="00E15BE5"/>
    <w:rsid w:val="00E26C32"/>
    <w:rsid w:val="00E53AB9"/>
    <w:rsid w:val="00E62E32"/>
    <w:rsid w:val="00EE113D"/>
    <w:rsid w:val="00F260F0"/>
    <w:rsid w:val="00F6770B"/>
    <w:rsid w:val="00FC4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uiPriority w:val="99"/>
    <w:rsid w:val="00260017"/>
    <w:pPr>
      <w:spacing w:before="280" w:after="280"/>
    </w:pPr>
  </w:style>
  <w:style w:type="paragraph" w:styleId="a9">
    <w:name w:val="Balloon Text"/>
    <w:basedOn w:val="a"/>
    <w:link w:val="aa"/>
    <w:uiPriority w:val="99"/>
    <w:semiHidden/>
    <w:unhideWhenUsed/>
    <w:rsid w:val="00260017"/>
    <w:rPr>
      <w:rFonts w:ascii="Tahoma" w:hAnsi="Tahoma" w:cs="Tahoma"/>
      <w:sz w:val="16"/>
      <w:szCs w:val="16"/>
    </w:rPr>
  </w:style>
  <w:style w:type="character" w:customStyle="1" w:styleId="aa">
    <w:name w:val="Текст выноски Знак"/>
    <w:basedOn w:val="a0"/>
    <w:link w:val="a9"/>
    <w:uiPriority w:val="99"/>
    <w:semiHidden/>
    <w:rsid w:val="00260017"/>
    <w:rPr>
      <w:rFonts w:ascii="Tahoma" w:eastAsia="Times New Roman" w:hAnsi="Tahoma" w:cs="Tahoma"/>
      <w:sz w:val="16"/>
      <w:szCs w:val="16"/>
      <w:lang w:eastAsia="zh-CN"/>
    </w:rPr>
  </w:style>
  <w:style w:type="character" w:styleId="ab">
    <w:name w:val="Hyperlink"/>
    <w:basedOn w:val="a0"/>
    <w:uiPriority w:val="99"/>
    <w:unhideWhenUsed/>
    <w:rsid w:val="00260017"/>
    <w:rPr>
      <w:color w:val="0000FF" w:themeColor="hyperlink"/>
      <w:u w:val="single"/>
    </w:rPr>
  </w:style>
  <w:style w:type="character" w:styleId="ac">
    <w:name w:val="Strong"/>
    <w:basedOn w:val="a0"/>
    <w:uiPriority w:val="22"/>
    <w:qFormat/>
    <w:rsid w:val="00260017"/>
    <w:rPr>
      <w:b/>
      <w:bCs/>
    </w:rPr>
  </w:style>
  <w:style w:type="table" w:styleId="ad">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
    <w:name w:val="footnote text"/>
    <w:basedOn w:val="a"/>
    <w:link w:val="af0"/>
    <w:uiPriority w:val="99"/>
    <w:rsid w:val="001E4335"/>
    <w:pPr>
      <w:jc w:val="left"/>
    </w:pPr>
    <w:rPr>
      <w:sz w:val="20"/>
      <w:szCs w:val="20"/>
    </w:rPr>
  </w:style>
  <w:style w:type="character" w:customStyle="1" w:styleId="af0">
    <w:name w:val="Текст сноски Знак"/>
    <w:basedOn w:val="a0"/>
    <w:link w:val="af"/>
    <w:uiPriority w:val="99"/>
    <w:rsid w:val="001E4335"/>
    <w:rPr>
      <w:rFonts w:ascii="Times New Roman" w:eastAsia="Times New Roman" w:hAnsi="Times New Roman" w:cs="Times New Roman"/>
      <w:sz w:val="20"/>
      <w:szCs w:val="20"/>
    </w:rPr>
  </w:style>
  <w:style w:type="character" w:styleId="af1">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2">
    <w:name w:val="No Spacing"/>
    <w:link w:val="af3"/>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3">
    <w:name w:val="Без интервала Знак"/>
    <w:link w:val="af2"/>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4">
    <w:name w:val="Body Text Indent"/>
    <w:basedOn w:val="a"/>
    <w:link w:val="af5"/>
    <w:unhideWhenUsed/>
    <w:rsid w:val="001E4335"/>
    <w:pPr>
      <w:spacing w:before="64" w:after="120"/>
      <w:ind w:left="283" w:right="816"/>
    </w:pPr>
    <w:rPr>
      <w:rFonts w:ascii="Calibri" w:eastAsia="Calibri" w:hAnsi="Calibri"/>
      <w:sz w:val="22"/>
      <w:szCs w:val="22"/>
      <w:lang w:eastAsia="en-US"/>
    </w:rPr>
  </w:style>
  <w:style w:type="character" w:customStyle="1" w:styleId="af5">
    <w:name w:val="Основной текст с отступом Знак"/>
    <w:basedOn w:val="a0"/>
    <w:link w:val="af4"/>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6">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7">
    <w:name w:val="annotation reference"/>
    <w:uiPriority w:val="99"/>
    <w:semiHidden/>
    <w:unhideWhenUsed/>
    <w:rsid w:val="001E4335"/>
    <w:rPr>
      <w:sz w:val="16"/>
      <w:szCs w:val="16"/>
    </w:rPr>
  </w:style>
  <w:style w:type="paragraph" w:styleId="af8">
    <w:name w:val="annotation text"/>
    <w:basedOn w:val="a"/>
    <w:link w:val="af9"/>
    <w:uiPriority w:val="99"/>
    <w:semiHidden/>
    <w:unhideWhenUsed/>
    <w:rsid w:val="001E4335"/>
    <w:pPr>
      <w:widowControl w:val="0"/>
      <w:wordWrap w:val="0"/>
      <w:autoSpaceDE w:val="0"/>
      <w:autoSpaceDN w:val="0"/>
    </w:pPr>
    <w:rPr>
      <w:kern w:val="2"/>
      <w:sz w:val="20"/>
      <w:szCs w:val="20"/>
      <w:lang w:val="en-US" w:eastAsia="ko-KR"/>
    </w:rPr>
  </w:style>
  <w:style w:type="character" w:customStyle="1" w:styleId="af9">
    <w:name w:val="Текст примечания Знак"/>
    <w:basedOn w:val="a0"/>
    <w:link w:val="af8"/>
    <w:uiPriority w:val="99"/>
    <w:semiHidden/>
    <w:rsid w:val="001E4335"/>
    <w:rPr>
      <w:rFonts w:ascii="Times New Roman" w:eastAsia="Times New Roman"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1E4335"/>
    <w:rPr>
      <w:b/>
      <w:bCs/>
    </w:rPr>
  </w:style>
  <w:style w:type="character" w:customStyle="1" w:styleId="afb">
    <w:name w:val="Тема примечания Знак"/>
    <w:basedOn w:val="af9"/>
    <w:link w:val="afa"/>
    <w:uiPriority w:val="99"/>
    <w:semiHidden/>
    <w:rsid w:val="001E4335"/>
    <w:rPr>
      <w:b/>
      <w:bCs/>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c">
    <w:name w:val="header"/>
    <w:basedOn w:val="a"/>
    <w:link w:val="afd"/>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d">
    <w:name w:val="Верхний колонтитул Знак"/>
    <w:basedOn w:val="a0"/>
    <w:link w:val="afc"/>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d"/>
    <w:uiPriority w:val="59"/>
    <w:rsid w:val="001E43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335"/>
  </w:style>
  <w:style w:type="paragraph" w:styleId="afe">
    <w:name w:val="Body Text"/>
    <w:basedOn w:val="a"/>
    <w:link w:val="aff"/>
    <w:uiPriority w:val="99"/>
    <w:semiHidden/>
    <w:unhideWhenUsed/>
    <w:rsid w:val="00AF6B0A"/>
    <w:pPr>
      <w:spacing w:after="120"/>
    </w:pPr>
  </w:style>
  <w:style w:type="character" w:customStyle="1" w:styleId="aff">
    <w:name w:val="Основной текст Знак"/>
    <w:basedOn w:val="a0"/>
    <w:link w:val="afe"/>
    <w:uiPriority w:val="99"/>
    <w:semiHidden/>
    <w:rsid w:val="00AF6B0A"/>
    <w:rPr>
      <w:rFonts w:ascii="Times New Roman" w:eastAsia="Times New Roman" w:hAnsi="Times New Roman" w:cs="Times New Roman"/>
      <w:sz w:val="24"/>
      <w:szCs w:val="24"/>
      <w:lang w:eastAsia="zh-CN"/>
    </w:rPr>
  </w:style>
  <w:style w:type="character" w:styleId="aff0">
    <w:name w:val="FollowedHyperlink"/>
    <w:basedOn w:val="a0"/>
    <w:uiPriority w:val="99"/>
    <w:semiHidden/>
    <w:unhideWhenUsed/>
    <w:rsid w:val="001F59DB"/>
    <w:rPr>
      <w:color w:val="800080"/>
      <w:u w:val="single"/>
    </w:rPr>
  </w:style>
</w:styles>
</file>

<file path=word/webSettings.xml><?xml version="1.0" encoding="utf-8"?>
<w:webSettings xmlns:r="http://schemas.openxmlformats.org/officeDocument/2006/relationships" xmlns:w="http://schemas.openxmlformats.org/wordprocessingml/2006/main">
  <w:divs>
    <w:div w:id="325016996">
      <w:bodyDiv w:val="1"/>
      <w:marLeft w:val="0"/>
      <w:marRight w:val="0"/>
      <w:marTop w:val="0"/>
      <w:marBottom w:val="0"/>
      <w:divBdr>
        <w:top w:val="none" w:sz="0" w:space="0" w:color="auto"/>
        <w:left w:val="none" w:sz="0" w:space="0" w:color="auto"/>
        <w:bottom w:val="none" w:sz="0" w:space="0" w:color="auto"/>
        <w:right w:val="none" w:sz="0" w:space="0" w:color="auto"/>
      </w:divBdr>
    </w:div>
    <w:div w:id="854541873">
      <w:bodyDiv w:val="1"/>
      <w:marLeft w:val="0"/>
      <w:marRight w:val="0"/>
      <w:marTop w:val="0"/>
      <w:marBottom w:val="0"/>
      <w:divBdr>
        <w:top w:val="none" w:sz="0" w:space="0" w:color="auto"/>
        <w:left w:val="none" w:sz="0" w:space="0" w:color="auto"/>
        <w:bottom w:val="none" w:sz="0" w:space="0" w:color="auto"/>
        <w:right w:val="none" w:sz="0" w:space="0" w:color="auto"/>
      </w:divBdr>
    </w:div>
    <w:div w:id="1131677525">
      <w:bodyDiv w:val="1"/>
      <w:marLeft w:val="0"/>
      <w:marRight w:val="0"/>
      <w:marTop w:val="0"/>
      <w:marBottom w:val="0"/>
      <w:divBdr>
        <w:top w:val="none" w:sz="0" w:space="0" w:color="auto"/>
        <w:left w:val="none" w:sz="0" w:space="0" w:color="auto"/>
        <w:bottom w:val="none" w:sz="0" w:space="0" w:color="auto"/>
        <w:right w:val="none" w:sz="0" w:space="0" w:color="auto"/>
      </w:divBdr>
    </w:div>
    <w:div w:id="1561476224">
      <w:bodyDiv w:val="1"/>
      <w:marLeft w:val="0"/>
      <w:marRight w:val="0"/>
      <w:marTop w:val="0"/>
      <w:marBottom w:val="0"/>
      <w:divBdr>
        <w:top w:val="none" w:sz="0" w:space="0" w:color="auto"/>
        <w:left w:val="none" w:sz="0" w:space="0" w:color="auto"/>
        <w:bottom w:val="none" w:sz="0" w:space="0" w:color="auto"/>
        <w:right w:val="none" w:sz="0" w:space="0" w:color="auto"/>
      </w:divBdr>
    </w:div>
    <w:div w:id="21456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sk.27272.ru/wp-content/uploads/sites/2/2022/02/m0o3jn409thjoiuhdfg987h948723.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ulture.ru/storage/images/55ecc5ab370d5088af272ab4d01b114c/0d94f5d7617e067abadc2043405f9567.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ena099gmailcom.blogspot.com/2017/12/blog-post_2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lena099gmailcom.blogspot.com/2017/04/blog-post.html" TargetMode="External"/><Relationship Id="rId4" Type="http://schemas.openxmlformats.org/officeDocument/2006/relationships/webSettings" Target="webSettings.xml"/><Relationship Id="rId9" Type="http://schemas.openxmlformats.org/officeDocument/2006/relationships/hyperlink" Target="http://shelena099gmailcom.blogspot.com/2019/10/2.html" TargetMode="External"/><Relationship Id="rId14" Type="http://schemas.openxmlformats.org/officeDocument/2006/relationships/hyperlink" Target="https://sun9-29.userapi.com/impg/ySeBRkjFAYyjtl0j3ApRXCuCM5kzt6B-mv9TCw/uopioYpg0ec.jpg?size=604x604&amp;quality=96&amp;sign=55733ac7d9f8ae9d75f20b48b40fe353&amp;type=alb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14827</Words>
  <Characters>84516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cp:lastPrinted>2022-10-29T13:34:00Z</cp:lastPrinted>
  <dcterms:created xsi:type="dcterms:W3CDTF">2020-07-31T13:08:00Z</dcterms:created>
  <dcterms:modified xsi:type="dcterms:W3CDTF">2023-03-10T03:41:00Z</dcterms:modified>
</cp:coreProperties>
</file>